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6C5" w:rsidRDefault="003426C5">
      <w:pPr>
        <w:pStyle w:val="Heading1"/>
        <w:kinsoku w:val="0"/>
        <w:overflowPunct w:val="0"/>
        <w:spacing w:before="78" w:line="322" w:lineRule="exact"/>
        <w:ind w:left="4410" w:right="4743"/>
        <w:jc w:val="center"/>
      </w:pPr>
      <w:bookmarkStart w:id="0" w:name="_GoBack"/>
      <w:bookmarkEnd w:id="0"/>
      <w:r>
        <w:t>Annex A</w:t>
      </w:r>
    </w:p>
    <w:p w:rsidR="003426C5" w:rsidRDefault="003426C5">
      <w:pPr>
        <w:pStyle w:val="BodyText"/>
        <w:kinsoku w:val="0"/>
        <w:overflowPunct w:val="0"/>
        <w:ind w:left="2736"/>
        <w:rPr>
          <w:b/>
          <w:bCs/>
          <w:sz w:val="28"/>
          <w:szCs w:val="28"/>
        </w:rPr>
      </w:pPr>
      <w:r>
        <w:rPr>
          <w:b/>
          <w:bCs/>
          <w:sz w:val="28"/>
          <w:szCs w:val="28"/>
        </w:rPr>
        <w:t>Retire and return application form</w:t>
      </w:r>
    </w:p>
    <w:p w:rsidR="003426C5" w:rsidRDefault="003426C5">
      <w:pPr>
        <w:pStyle w:val="BodyText"/>
        <w:kinsoku w:val="0"/>
        <w:overflowPunct w:val="0"/>
        <w:spacing w:before="1"/>
        <w:rPr>
          <w:b/>
          <w:bCs/>
          <w:sz w:val="28"/>
          <w:szCs w:val="28"/>
        </w:rPr>
      </w:pPr>
    </w:p>
    <w:p w:rsidR="003426C5" w:rsidRDefault="003426C5">
      <w:pPr>
        <w:pStyle w:val="BodyText"/>
        <w:kinsoku w:val="0"/>
        <w:overflowPunct w:val="0"/>
        <w:ind w:left="117" w:right="450"/>
        <w:jc w:val="both"/>
      </w:pPr>
      <w:r>
        <w:t>This</w:t>
      </w:r>
      <w:r>
        <w:rPr>
          <w:spacing w:val="-14"/>
        </w:rPr>
        <w:t xml:space="preserve"> </w:t>
      </w:r>
      <w:r>
        <w:t>form</w:t>
      </w:r>
      <w:r>
        <w:rPr>
          <w:spacing w:val="-8"/>
        </w:rPr>
        <w:t xml:space="preserve"> </w:t>
      </w:r>
      <w:r>
        <w:t>should</w:t>
      </w:r>
      <w:r>
        <w:rPr>
          <w:spacing w:val="-11"/>
        </w:rPr>
        <w:t xml:space="preserve"> </w:t>
      </w:r>
      <w:r>
        <w:t>be</w:t>
      </w:r>
      <w:r>
        <w:rPr>
          <w:spacing w:val="-11"/>
        </w:rPr>
        <w:t xml:space="preserve"> </w:t>
      </w:r>
      <w:r>
        <w:t>used</w:t>
      </w:r>
      <w:r>
        <w:rPr>
          <w:spacing w:val="-10"/>
        </w:rPr>
        <w:t xml:space="preserve"> </w:t>
      </w:r>
      <w:r>
        <w:t>to</w:t>
      </w:r>
      <w:r>
        <w:rPr>
          <w:spacing w:val="-8"/>
        </w:rPr>
        <w:t xml:space="preserve"> </w:t>
      </w:r>
      <w:r>
        <w:t>request</w:t>
      </w:r>
      <w:r>
        <w:rPr>
          <w:spacing w:val="-9"/>
        </w:rPr>
        <w:t xml:space="preserve"> </w:t>
      </w:r>
      <w:r>
        <w:t>retire</w:t>
      </w:r>
      <w:r>
        <w:rPr>
          <w:spacing w:val="-9"/>
        </w:rPr>
        <w:t xml:space="preserve"> </w:t>
      </w:r>
      <w:r>
        <w:t>and</w:t>
      </w:r>
      <w:r>
        <w:rPr>
          <w:spacing w:val="-11"/>
        </w:rPr>
        <w:t xml:space="preserve"> </w:t>
      </w:r>
      <w:r>
        <w:t>return</w:t>
      </w:r>
      <w:r>
        <w:rPr>
          <w:spacing w:val="-11"/>
        </w:rPr>
        <w:t xml:space="preserve"> </w:t>
      </w:r>
      <w:r>
        <w:t>on</w:t>
      </w:r>
      <w:r>
        <w:rPr>
          <w:spacing w:val="-10"/>
        </w:rPr>
        <w:t xml:space="preserve"> </w:t>
      </w:r>
      <w:r>
        <w:t>a</w:t>
      </w:r>
      <w:r>
        <w:rPr>
          <w:spacing w:val="-8"/>
        </w:rPr>
        <w:t xml:space="preserve"> </w:t>
      </w:r>
      <w:r>
        <w:t>part-time</w:t>
      </w:r>
      <w:r>
        <w:rPr>
          <w:spacing w:val="-11"/>
        </w:rPr>
        <w:t xml:space="preserve"> </w:t>
      </w:r>
      <w:r>
        <w:t>basis.</w:t>
      </w:r>
      <w:r>
        <w:rPr>
          <w:spacing w:val="-9"/>
        </w:rPr>
        <w:t xml:space="preserve"> </w:t>
      </w:r>
      <w:r>
        <w:t>Employees</w:t>
      </w:r>
      <w:r>
        <w:rPr>
          <w:spacing w:val="-10"/>
        </w:rPr>
        <w:t xml:space="preserve"> </w:t>
      </w:r>
      <w:r>
        <w:t>should read the NHSScotland Interim National Arrangement on Retire and Return. It is important that you understand the terms of the arrangement before completing this form. If you are in any doubt about the implications of your request, you should discuss with your</w:t>
      </w:r>
      <w:r>
        <w:rPr>
          <w:spacing w:val="-21"/>
        </w:rPr>
        <w:t xml:space="preserve"> </w:t>
      </w:r>
      <w:r>
        <w:t>manager.</w:t>
      </w:r>
    </w:p>
    <w:p w:rsidR="003426C5" w:rsidRDefault="003426C5">
      <w:pPr>
        <w:pStyle w:val="BodyText"/>
        <w:kinsoku w:val="0"/>
        <w:overflowPunct w:val="0"/>
        <w:rPr>
          <w:sz w:val="22"/>
          <w:szCs w:val="22"/>
        </w:rPr>
      </w:pPr>
    </w:p>
    <w:p w:rsidR="003426C5" w:rsidRDefault="003426C5">
      <w:pPr>
        <w:pStyle w:val="Heading1"/>
        <w:kinsoku w:val="0"/>
        <w:overflowPunct w:val="0"/>
        <w:jc w:val="both"/>
      </w:pPr>
      <w:r>
        <w:t>Part 1: To be completed by employee</w:t>
      </w:r>
    </w:p>
    <w:p w:rsidR="003426C5" w:rsidRDefault="003426C5">
      <w:pPr>
        <w:pStyle w:val="BodyText"/>
        <w:kinsoku w:val="0"/>
        <w:overflowPunct w:val="0"/>
        <w:spacing w:before="1"/>
        <w:rPr>
          <w:b/>
          <w:bCs/>
        </w:rPr>
      </w:pPr>
    </w:p>
    <w:p w:rsidR="003426C5" w:rsidRDefault="003426C5">
      <w:pPr>
        <w:pStyle w:val="Heading2"/>
        <w:kinsoku w:val="0"/>
        <w:overflowPunct w:val="0"/>
        <w:jc w:val="both"/>
      </w:pPr>
      <w:r>
        <w:t>Section 1: Personal details</w:t>
      </w:r>
      <w:r w:rsidR="00B1075C">
        <w:t xml:space="preserve"> – </w:t>
      </w:r>
      <w:r w:rsidR="00B1075C" w:rsidRPr="0004740B">
        <w:rPr>
          <w:color w:val="FF0000"/>
        </w:rPr>
        <w:t xml:space="preserve">all </w:t>
      </w:r>
      <w:r w:rsidR="00B43F31">
        <w:rPr>
          <w:color w:val="FF0000"/>
        </w:rPr>
        <w:t xml:space="preserve">fields in Section 1 </w:t>
      </w:r>
      <w:r w:rsidR="00B1075C" w:rsidRPr="0004740B">
        <w:rPr>
          <w:color w:val="FF0000"/>
        </w:rPr>
        <w:t>are mandatory</w:t>
      </w:r>
      <w:r w:rsidR="0004740B">
        <w:rPr>
          <w:color w:val="FF0000"/>
        </w:rPr>
        <w:t xml:space="preserve"> and if not completed the application will not be taken forward</w:t>
      </w:r>
    </w:p>
    <w:p w:rsidR="00B1075C" w:rsidRDefault="00B1075C" w:rsidP="00B1075C"/>
    <w:tbl>
      <w:tblPr>
        <w:tblStyle w:val="TableGrid"/>
        <w:tblW w:w="0" w:type="auto"/>
        <w:tblLook w:val="04A0" w:firstRow="1" w:lastRow="0" w:firstColumn="1" w:lastColumn="0" w:noHBand="0" w:noVBand="1"/>
      </w:tblPr>
      <w:tblGrid>
        <w:gridCol w:w="2228"/>
        <w:gridCol w:w="8092"/>
      </w:tblGrid>
      <w:tr w:rsidR="00B1075C" w:rsidTr="00B1075C">
        <w:tc>
          <w:tcPr>
            <w:tcW w:w="2235" w:type="dxa"/>
          </w:tcPr>
          <w:p w:rsidR="00B1075C" w:rsidRPr="00B1075C" w:rsidRDefault="00B1075C" w:rsidP="00B1075C">
            <w:r w:rsidRPr="00B1075C">
              <w:t>Name:</w:t>
            </w:r>
          </w:p>
        </w:tc>
        <w:tc>
          <w:tcPr>
            <w:tcW w:w="8311" w:type="dxa"/>
          </w:tcPr>
          <w:p w:rsidR="00B1075C" w:rsidRDefault="00B1075C" w:rsidP="00B1075C"/>
          <w:p w:rsidR="00B1075C" w:rsidRDefault="00B1075C" w:rsidP="00B1075C"/>
        </w:tc>
      </w:tr>
      <w:tr w:rsidR="00B1075C" w:rsidTr="00B1075C">
        <w:tc>
          <w:tcPr>
            <w:tcW w:w="2235" w:type="dxa"/>
          </w:tcPr>
          <w:p w:rsidR="00B1075C" w:rsidRPr="00B1075C" w:rsidRDefault="00B1075C" w:rsidP="00B1075C">
            <w:r w:rsidRPr="00B1075C">
              <w:t>Payroll Number:</w:t>
            </w:r>
          </w:p>
        </w:tc>
        <w:tc>
          <w:tcPr>
            <w:tcW w:w="8311" w:type="dxa"/>
          </w:tcPr>
          <w:p w:rsidR="00B1075C" w:rsidRDefault="00B1075C" w:rsidP="00B1075C"/>
          <w:p w:rsidR="00B1075C" w:rsidRDefault="00B1075C" w:rsidP="00B1075C"/>
        </w:tc>
      </w:tr>
      <w:tr w:rsidR="00B1075C" w:rsidTr="00B1075C">
        <w:tc>
          <w:tcPr>
            <w:tcW w:w="2235" w:type="dxa"/>
          </w:tcPr>
          <w:p w:rsidR="00B1075C" w:rsidRPr="00B1075C" w:rsidRDefault="00B1075C" w:rsidP="00B1075C">
            <w:r w:rsidRPr="00B1075C">
              <w:t>Home Address:</w:t>
            </w:r>
          </w:p>
        </w:tc>
        <w:tc>
          <w:tcPr>
            <w:tcW w:w="8311" w:type="dxa"/>
          </w:tcPr>
          <w:p w:rsidR="00B1075C" w:rsidRDefault="00B1075C" w:rsidP="00B1075C"/>
          <w:p w:rsidR="00B1075C" w:rsidRDefault="00B1075C" w:rsidP="00B1075C"/>
        </w:tc>
      </w:tr>
      <w:tr w:rsidR="00B1075C" w:rsidTr="00B1075C">
        <w:tc>
          <w:tcPr>
            <w:tcW w:w="2235" w:type="dxa"/>
          </w:tcPr>
          <w:p w:rsidR="00B1075C" w:rsidRPr="00B1075C" w:rsidRDefault="00B1075C" w:rsidP="00B1075C">
            <w:r w:rsidRPr="00B1075C">
              <w:t>Mobile Number:</w:t>
            </w:r>
          </w:p>
        </w:tc>
        <w:tc>
          <w:tcPr>
            <w:tcW w:w="8311" w:type="dxa"/>
          </w:tcPr>
          <w:p w:rsidR="00B1075C" w:rsidRDefault="00B1075C" w:rsidP="00B1075C"/>
          <w:p w:rsidR="00B1075C" w:rsidRDefault="00B1075C" w:rsidP="00B1075C"/>
        </w:tc>
      </w:tr>
      <w:tr w:rsidR="00B1075C" w:rsidTr="00B1075C">
        <w:tc>
          <w:tcPr>
            <w:tcW w:w="2235" w:type="dxa"/>
          </w:tcPr>
          <w:p w:rsidR="00B1075C" w:rsidRPr="00B1075C" w:rsidRDefault="00B1075C" w:rsidP="00B1075C">
            <w:r w:rsidRPr="00B1075C">
              <w:t>Email Address:</w:t>
            </w:r>
          </w:p>
        </w:tc>
        <w:tc>
          <w:tcPr>
            <w:tcW w:w="8311" w:type="dxa"/>
          </w:tcPr>
          <w:p w:rsidR="00B1075C" w:rsidRDefault="00B1075C" w:rsidP="00B1075C"/>
          <w:p w:rsidR="00B1075C" w:rsidRDefault="00B1075C" w:rsidP="00B1075C"/>
        </w:tc>
      </w:tr>
      <w:tr w:rsidR="00B1075C" w:rsidTr="00B1075C">
        <w:tc>
          <w:tcPr>
            <w:tcW w:w="2235" w:type="dxa"/>
          </w:tcPr>
          <w:p w:rsidR="00B1075C" w:rsidRPr="00B1075C" w:rsidRDefault="00B1075C" w:rsidP="00B1075C">
            <w:r w:rsidRPr="00B1075C">
              <w:t>Job Title:</w:t>
            </w:r>
          </w:p>
        </w:tc>
        <w:tc>
          <w:tcPr>
            <w:tcW w:w="8311" w:type="dxa"/>
          </w:tcPr>
          <w:p w:rsidR="00B1075C" w:rsidRDefault="00B1075C" w:rsidP="00B1075C"/>
          <w:p w:rsidR="00B1075C" w:rsidRDefault="00B1075C" w:rsidP="00B1075C"/>
        </w:tc>
      </w:tr>
      <w:tr w:rsidR="00B1075C" w:rsidTr="00B1075C">
        <w:tc>
          <w:tcPr>
            <w:tcW w:w="2235" w:type="dxa"/>
          </w:tcPr>
          <w:p w:rsidR="00B1075C" w:rsidRPr="00B1075C" w:rsidRDefault="00B1075C" w:rsidP="00B1075C">
            <w:r w:rsidRPr="00B1075C">
              <w:t>Band/Grade</w:t>
            </w:r>
          </w:p>
        </w:tc>
        <w:tc>
          <w:tcPr>
            <w:tcW w:w="8311" w:type="dxa"/>
          </w:tcPr>
          <w:p w:rsidR="00B1075C" w:rsidRDefault="00B1075C" w:rsidP="00B1075C"/>
          <w:p w:rsidR="00B1075C" w:rsidRDefault="00B1075C" w:rsidP="00B1075C"/>
        </w:tc>
      </w:tr>
      <w:tr w:rsidR="00B674F5" w:rsidTr="00B1075C">
        <w:tc>
          <w:tcPr>
            <w:tcW w:w="2235" w:type="dxa"/>
          </w:tcPr>
          <w:p w:rsidR="00B674F5" w:rsidRPr="00B1075C" w:rsidRDefault="00B674F5" w:rsidP="00B1075C">
            <w:r>
              <w:t>Placement on Band/Grade</w:t>
            </w:r>
          </w:p>
        </w:tc>
        <w:tc>
          <w:tcPr>
            <w:tcW w:w="8311" w:type="dxa"/>
          </w:tcPr>
          <w:p w:rsidR="00B674F5" w:rsidRDefault="00B674F5" w:rsidP="00B1075C"/>
        </w:tc>
      </w:tr>
      <w:tr w:rsidR="00A7564F" w:rsidTr="00B1075C">
        <w:tc>
          <w:tcPr>
            <w:tcW w:w="2235" w:type="dxa"/>
          </w:tcPr>
          <w:p w:rsidR="00A7564F" w:rsidRDefault="0004740B" w:rsidP="00B1075C">
            <w:r>
              <w:t>Directorate/HSCP</w:t>
            </w:r>
          </w:p>
          <w:p w:rsidR="00A7564F" w:rsidRPr="00B1075C" w:rsidRDefault="00A7564F" w:rsidP="00B1075C"/>
        </w:tc>
        <w:tc>
          <w:tcPr>
            <w:tcW w:w="8311" w:type="dxa"/>
          </w:tcPr>
          <w:p w:rsidR="00A7564F" w:rsidRDefault="00A7564F" w:rsidP="00B1075C"/>
        </w:tc>
      </w:tr>
      <w:tr w:rsidR="00B1075C" w:rsidTr="00B1075C">
        <w:tc>
          <w:tcPr>
            <w:tcW w:w="2235" w:type="dxa"/>
          </w:tcPr>
          <w:p w:rsidR="00B1075C" w:rsidRPr="00B1075C" w:rsidRDefault="00B1075C" w:rsidP="00B1075C">
            <w:r w:rsidRPr="00B1075C">
              <w:t>Department:</w:t>
            </w:r>
          </w:p>
        </w:tc>
        <w:tc>
          <w:tcPr>
            <w:tcW w:w="8311" w:type="dxa"/>
          </w:tcPr>
          <w:p w:rsidR="00B1075C" w:rsidRDefault="00B1075C" w:rsidP="00B1075C"/>
          <w:p w:rsidR="00B1075C" w:rsidRDefault="00B1075C" w:rsidP="00B1075C"/>
        </w:tc>
      </w:tr>
      <w:tr w:rsidR="00B1075C" w:rsidTr="00B1075C">
        <w:tc>
          <w:tcPr>
            <w:tcW w:w="2235" w:type="dxa"/>
          </w:tcPr>
          <w:p w:rsidR="00B1075C" w:rsidRPr="00B1075C" w:rsidRDefault="00B1075C" w:rsidP="00B1075C">
            <w:r w:rsidRPr="00B1075C">
              <w:t>Location:</w:t>
            </w:r>
          </w:p>
        </w:tc>
        <w:tc>
          <w:tcPr>
            <w:tcW w:w="8311" w:type="dxa"/>
          </w:tcPr>
          <w:p w:rsidR="00B1075C" w:rsidRDefault="00B1075C" w:rsidP="00B1075C"/>
          <w:p w:rsidR="00B1075C" w:rsidRDefault="00B1075C" w:rsidP="00B1075C"/>
        </w:tc>
      </w:tr>
    </w:tbl>
    <w:p w:rsidR="00B1075C" w:rsidRPr="00B1075C" w:rsidRDefault="00B1075C" w:rsidP="00B1075C"/>
    <w:p w:rsidR="003426C5" w:rsidRDefault="003426C5">
      <w:pPr>
        <w:pStyle w:val="BodyText"/>
        <w:kinsoku w:val="0"/>
        <w:overflowPunct w:val="0"/>
      </w:pPr>
    </w:p>
    <w:p w:rsidR="003426C5" w:rsidRDefault="003426C5">
      <w:pPr>
        <w:pStyle w:val="Heading2"/>
        <w:kinsoku w:val="0"/>
        <w:overflowPunct w:val="0"/>
        <w:jc w:val="both"/>
      </w:pPr>
      <w:r>
        <w:t>Section 2: Present working arrangements</w:t>
      </w:r>
    </w:p>
    <w:p w:rsidR="003426C5" w:rsidRDefault="003426C5">
      <w:pPr>
        <w:pStyle w:val="BodyText"/>
        <w:kinsoku w:val="0"/>
        <w:overflowPunct w:val="0"/>
        <w:spacing w:before="10"/>
        <w:rPr>
          <w:b/>
          <w:bCs/>
          <w:sz w:val="21"/>
          <w:szCs w:val="21"/>
        </w:rPr>
      </w:pPr>
    </w:p>
    <w:p w:rsidR="003426C5" w:rsidRDefault="003426C5">
      <w:pPr>
        <w:pStyle w:val="BodyText"/>
        <w:kinsoku w:val="0"/>
        <w:overflowPunct w:val="0"/>
        <w:ind w:left="117"/>
        <w:jc w:val="both"/>
      </w:pPr>
      <w:r>
        <w:t>Please identify your current working arrangements:</w:t>
      </w:r>
    </w:p>
    <w:p w:rsidR="003426C5" w:rsidRDefault="003426C5">
      <w:pPr>
        <w:pStyle w:val="BodyText"/>
        <w:kinsoku w:val="0"/>
        <w:overflowPunct w:val="0"/>
        <w:spacing w:before="2"/>
      </w:pPr>
    </w:p>
    <w:tbl>
      <w:tblPr>
        <w:tblW w:w="0" w:type="auto"/>
        <w:tblInd w:w="236" w:type="dxa"/>
        <w:tblLayout w:type="fixed"/>
        <w:tblCellMar>
          <w:left w:w="0" w:type="dxa"/>
          <w:right w:w="0" w:type="dxa"/>
        </w:tblCellMar>
        <w:tblLook w:val="0000" w:firstRow="0" w:lastRow="0" w:firstColumn="0" w:lastColumn="0" w:noHBand="0" w:noVBand="0"/>
      </w:tblPr>
      <w:tblGrid>
        <w:gridCol w:w="3680"/>
        <w:gridCol w:w="5955"/>
      </w:tblGrid>
      <w:tr w:rsidR="003426C5">
        <w:tblPrEx>
          <w:tblCellMar>
            <w:top w:w="0" w:type="dxa"/>
            <w:left w:w="0" w:type="dxa"/>
            <w:bottom w:w="0" w:type="dxa"/>
            <w:right w:w="0" w:type="dxa"/>
          </w:tblCellMar>
        </w:tblPrEx>
        <w:trPr>
          <w:trHeight w:val="551"/>
        </w:trPr>
        <w:tc>
          <w:tcPr>
            <w:tcW w:w="3680"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pPr>
            <w:r>
              <w:t>Days of the week</w:t>
            </w:r>
          </w:p>
        </w:tc>
        <w:tc>
          <w:tcPr>
            <w:tcW w:w="5955"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rPr>
            </w:pPr>
          </w:p>
        </w:tc>
      </w:tr>
      <w:tr w:rsidR="003426C5">
        <w:tblPrEx>
          <w:tblCellMar>
            <w:top w:w="0" w:type="dxa"/>
            <w:left w:w="0" w:type="dxa"/>
            <w:bottom w:w="0" w:type="dxa"/>
            <w:right w:w="0" w:type="dxa"/>
          </w:tblCellMar>
        </w:tblPrEx>
        <w:trPr>
          <w:trHeight w:val="553"/>
        </w:trPr>
        <w:tc>
          <w:tcPr>
            <w:tcW w:w="3680"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pPr>
            <w:r>
              <w:t>Start and finish times</w:t>
            </w:r>
          </w:p>
        </w:tc>
        <w:tc>
          <w:tcPr>
            <w:tcW w:w="5955"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rPr>
            </w:pPr>
          </w:p>
        </w:tc>
      </w:tr>
      <w:tr w:rsidR="003426C5">
        <w:tblPrEx>
          <w:tblCellMar>
            <w:top w:w="0" w:type="dxa"/>
            <w:left w:w="0" w:type="dxa"/>
            <w:bottom w:w="0" w:type="dxa"/>
            <w:right w:w="0" w:type="dxa"/>
          </w:tblCellMar>
        </w:tblPrEx>
        <w:trPr>
          <w:trHeight w:val="551"/>
        </w:trPr>
        <w:tc>
          <w:tcPr>
            <w:tcW w:w="3680"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pPr>
            <w:r>
              <w:t>Total hours per week</w:t>
            </w:r>
          </w:p>
        </w:tc>
        <w:tc>
          <w:tcPr>
            <w:tcW w:w="5955"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rPr>
            </w:pPr>
          </w:p>
        </w:tc>
      </w:tr>
    </w:tbl>
    <w:p w:rsidR="003426C5" w:rsidRDefault="003426C5">
      <w:pPr>
        <w:pStyle w:val="BodyText"/>
        <w:kinsoku w:val="0"/>
        <w:overflowPunct w:val="0"/>
        <w:spacing w:before="9"/>
        <w:rPr>
          <w:sz w:val="23"/>
          <w:szCs w:val="23"/>
        </w:rPr>
      </w:pPr>
    </w:p>
    <w:p w:rsidR="003426C5" w:rsidRDefault="003426C5">
      <w:pPr>
        <w:pStyle w:val="Heading2"/>
        <w:kinsoku w:val="0"/>
        <w:overflowPunct w:val="0"/>
        <w:jc w:val="both"/>
      </w:pPr>
      <w:r>
        <w:t>Section 3: Request to return after retirement</w:t>
      </w:r>
    </w:p>
    <w:p w:rsidR="003426C5" w:rsidRDefault="003426C5">
      <w:pPr>
        <w:pStyle w:val="BodyText"/>
        <w:kinsoku w:val="0"/>
        <w:overflowPunct w:val="0"/>
        <w:spacing w:before="1"/>
        <w:rPr>
          <w:b/>
          <w:bCs/>
        </w:rPr>
      </w:pPr>
    </w:p>
    <w:p w:rsidR="003426C5" w:rsidRDefault="003426C5">
      <w:pPr>
        <w:pStyle w:val="BodyText"/>
        <w:kinsoku w:val="0"/>
        <w:overflowPunct w:val="0"/>
        <w:ind w:left="117"/>
        <w:jc w:val="both"/>
      </w:pPr>
      <w:r>
        <w:rPr>
          <w:u w:val="single"/>
        </w:rPr>
        <w:t>Type of return</w:t>
      </w:r>
    </w:p>
    <w:p w:rsidR="003426C5" w:rsidRDefault="003426C5">
      <w:pPr>
        <w:pStyle w:val="BodyText"/>
        <w:kinsoku w:val="0"/>
        <w:overflowPunct w:val="0"/>
        <w:spacing w:before="11"/>
        <w:rPr>
          <w:sz w:val="15"/>
          <w:szCs w:val="15"/>
        </w:rPr>
      </w:pPr>
    </w:p>
    <w:p w:rsidR="003426C5" w:rsidRDefault="003426C5">
      <w:pPr>
        <w:pStyle w:val="BodyText"/>
        <w:kinsoku w:val="0"/>
        <w:overflowPunct w:val="0"/>
        <w:spacing w:before="92"/>
        <w:ind w:left="117"/>
      </w:pPr>
      <w:r>
        <w:t>Which category of return are you requesting (please tick the category that applies to you)</w:t>
      </w:r>
    </w:p>
    <w:p w:rsidR="003426C5" w:rsidRDefault="003426C5">
      <w:pPr>
        <w:pStyle w:val="BodyText"/>
        <w:kinsoku w:val="0"/>
        <w:overflowPunct w:val="0"/>
      </w:pPr>
    </w:p>
    <w:p w:rsidR="003426C5" w:rsidRDefault="00EE69F2">
      <w:pPr>
        <w:pStyle w:val="ListParagraph"/>
        <w:numPr>
          <w:ilvl w:val="0"/>
          <w:numId w:val="3"/>
        </w:numPr>
        <w:tabs>
          <w:tab w:val="left" w:pos="1061"/>
        </w:tabs>
        <w:kinsoku w:val="0"/>
        <w:overflowPunct w:val="0"/>
      </w:pPr>
      <w:r>
        <w:rPr>
          <w:noProof/>
        </w:rPr>
        <mc:AlternateContent>
          <mc:Choice Requires="wpg">
            <w:drawing>
              <wp:anchor distT="0" distB="0" distL="114300" distR="114300" simplePos="0" relativeHeight="251651584" behindDoc="0" locked="0" layoutInCell="0" allowOverlap="1">
                <wp:simplePos x="0" y="0"/>
                <wp:positionH relativeFrom="page">
                  <wp:posOffset>751205</wp:posOffset>
                </wp:positionH>
                <wp:positionV relativeFrom="paragraph">
                  <wp:posOffset>635</wp:posOffset>
                </wp:positionV>
                <wp:extent cx="186690" cy="189230"/>
                <wp:effectExtent l="0" t="0" r="0" b="0"/>
                <wp:wrapNone/>
                <wp:docPr id="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9230"/>
                          <a:chOff x="1183" y="1"/>
                          <a:chExt cx="294" cy="298"/>
                        </a:xfrm>
                      </wpg:grpSpPr>
                      <wps:wsp>
                        <wps:cNvPr id="85" name="Freeform 3"/>
                        <wps:cNvSpPr>
                          <a:spLocks/>
                        </wps:cNvSpPr>
                        <wps:spPr bwMode="auto">
                          <a:xfrm>
                            <a:off x="1192" y="6"/>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4"/>
                        <wps:cNvSpPr>
                          <a:spLocks/>
                        </wps:cNvSpPr>
                        <wps:spPr bwMode="auto">
                          <a:xfrm>
                            <a:off x="1187" y="1"/>
                            <a:ext cx="20" cy="298"/>
                          </a:xfrm>
                          <a:custGeom>
                            <a:avLst/>
                            <a:gdLst>
                              <a:gd name="T0" fmla="*/ 0 w 20"/>
                              <a:gd name="T1" fmla="*/ 0 h 298"/>
                              <a:gd name="T2" fmla="*/ 0 w 20"/>
                              <a:gd name="T3" fmla="*/ 297 h 298"/>
                            </a:gdLst>
                            <a:ahLst/>
                            <a:cxnLst>
                              <a:cxn ang="0">
                                <a:pos x="T0" y="T1"/>
                              </a:cxn>
                              <a:cxn ang="0">
                                <a:pos x="T2" y="T3"/>
                              </a:cxn>
                            </a:cxnLst>
                            <a:rect l="0" t="0" r="r" b="b"/>
                            <a:pathLst>
                              <a:path w="20" h="298">
                                <a:moveTo>
                                  <a:pt x="0" y="0"/>
                                </a:moveTo>
                                <a:lnTo>
                                  <a:pt x="0" y="29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5"/>
                        <wps:cNvSpPr>
                          <a:spLocks/>
                        </wps:cNvSpPr>
                        <wps:spPr bwMode="auto">
                          <a:xfrm>
                            <a:off x="1192" y="294"/>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6"/>
                        <wps:cNvSpPr>
                          <a:spLocks/>
                        </wps:cNvSpPr>
                        <wps:spPr bwMode="auto">
                          <a:xfrm>
                            <a:off x="1471" y="1"/>
                            <a:ext cx="20" cy="298"/>
                          </a:xfrm>
                          <a:custGeom>
                            <a:avLst/>
                            <a:gdLst>
                              <a:gd name="T0" fmla="*/ 0 w 20"/>
                              <a:gd name="T1" fmla="*/ 0 h 298"/>
                              <a:gd name="T2" fmla="*/ 0 w 20"/>
                              <a:gd name="T3" fmla="*/ 297 h 298"/>
                            </a:gdLst>
                            <a:ahLst/>
                            <a:cxnLst>
                              <a:cxn ang="0">
                                <a:pos x="T0" y="T1"/>
                              </a:cxn>
                              <a:cxn ang="0">
                                <a:pos x="T2" y="T3"/>
                              </a:cxn>
                            </a:cxnLst>
                            <a:rect l="0" t="0" r="r" b="b"/>
                            <a:pathLst>
                              <a:path w="20" h="298">
                                <a:moveTo>
                                  <a:pt x="0" y="0"/>
                                </a:moveTo>
                                <a:lnTo>
                                  <a:pt x="0" y="29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53FE9" id="Group 2" o:spid="_x0000_s1026" style="position:absolute;margin-left:59.15pt;margin-top:.05pt;width:14.7pt;height:14.9pt;z-index:251651584;mso-position-horizontal-relative:page" coordorigin="1183,1" coordsize="29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" o:allowincell="f">
                <v:shape id="Freeform 3" o:spid="_x0000_s1027" style="position:absolute;left:1192;top:6;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7K8YA&#10;AADbAAAADwAAAGRycy9kb3ducmV2LnhtbESP3WoCMRSE7wt9h3AK3ohmLVR0NUoRK0Whpf6AvTsk&#10;p7tbNydhk+r69o1Q6OUwM98w03lra3GmJlSOFQz6GQhi7UzFhYL97qU3AhEissHaMSm4UoD57P5u&#10;irlxF/6g8zYWIkE45KigjNHnUgZdksXQd544eV+usRiTbAppGrwkuK3lY5YNpcWK00KJnhYl6dP2&#10;xyoYt17v9Pu68MZuvj/p+HZYLbtKdR7a5wmISG38D/+1X42C0RPcvq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77K8YAAADbAAAADwAAAAAAAAAAAAAAAACYAgAAZHJz&#10;L2Rvd25yZXYueG1sUEsFBgAAAAAEAAQA9QAAAIsDAAAAAA==&#10;" path="m,l274,e" filled="f" strokeweight=".16931mm">
                  <v:path arrowok="t" o:connecttype="custom" o:connectlocs="0,0;274,0" o:connectangles="0,0"/>
                </v:shape>
                <v:shape id="Freeform 4" o:spid="_x0000_s1028" style="position:absolute;left:1187;top:1;width:20;height:298;visibility:visible;mso-wrap-style:square;v-text-anchor:top" coordsize="2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hViMQA&#10;AADbAAAADwAAAGRycy9kb3ducmV2LnhtbESPQWvCQBSE70L/w/IKvUjdNIiR6CqtUAj2ZOylt9fs&#10;MxuafRuy2yT9965Q8DjMzDfMdj/ZVgzU+8axgpdFAoK4crrhWsHn+f15DcIHZI2tY1LwRx72u4fZ&#10;FnPtRj7RUIZaRAj7HBWYELpcSl8ZsugXriOO3sX1FkOUfS11j2OE21amSbKSFhuOCwY7Ohiqfspf&#10;q2D+dTC1HN++acgKnJbHj5CaTKmnx+l1AyLQFO7h/3ahFaxXcPs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IVYjEAAAA2wAAAA8AAAAAAAAAAAAAAAAAmAIAAGRycy9k&#10;b3ducmV2LnhtbFBLBQYAAAAABAAEAPUAAACJAwAAAAA=&#10;" path="m,l,297e" filled="f" strokeweight=".16931mm">
                  <v:path arrowok="t" o:connecttype="custom" o:connectlocs="0,0;0,297" o:connectangles="0,0"/>
                </v:shape>
                <v:shape id="Freeform 5" o:spid="_x0000_s1029" style="position:absolute;left:1192;top:294;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yScMA&#10;AADbAAAADwAAAGRycy9kb3ducmV2LnhtbESPT4vCMBTE74LfITxhb5rWg0rXKLsLi8KC+O+yt0fz&#10;bIvJS2lSbb+9EQSPw8z8hlmuO2vEjRpfOVaQThIQxLnTFRcKzqff8QKED8gajWNS0JOH9Wo4WGKm&#10;3Z0PdDuGQkQI+wwVlCHUmZQ+L8min7iaOHoX11gMUTaF1A3eI9waOU2SmbRYcVwosaafkvLrsbUK&#10;/qzbmc283ff77rv/3x3MqU1TpT5G3dcniEBdeIdf7a1WsJjD8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yScMAAADbAAAADwAAAAAAAAAAAAAAAACYAgAAZHJzL2Rv&#10;d25yZXYueG1sUEsFBgAAAAAEAAQA9QAAAIgDAAAAAA==&#10;" path="m,l274,e" filled="f" strokeweight=".48pt">
                  <v:path arrowok="t" o:connecttype="custom" o:connectlocs="0,0;274,0" o:connectangles="0,0"/>
                </v:shape>
                <v:shape id="Freeform 6" o:spid="_x0000_s1030" style="position:absolute;left:1471;top:1;width:20;height:298;visibility:visible;mso-wrap-style:square;v-text-anchor:top" coordsize="2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mpb8A&#10;AADbAAAADwAAAGRycy9kb3ducmV2LnhtbERPTUsDMRC9C/6HMIIXsVlbKGVtWoogFjy5FnqdbsZs&#10;aDJZkrFd/705CB4f73u9nWJQF8rFJzbwNGtAEffJenYGDp+vjytQRZAthsRk4IcKbDe3N2tsbbry&#10;B106caqGcGnRwCAytlqXfqCIZZZG4sp9pRxRKsxO24zXGh6DnjfNUkf0XBsGHOlloP7cfUcD4T24&#10;08J1R/+wW5wzelnaNzHm/m7aPYMSmuRf/OfeWwOrOrZ+qT9Ab3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eaalvwAAANsAAAAPAAAAAAAAAAAAAAAAAJgCAABkcnMvZG93bnJl&#10;di54bWxQSwUGAAAAAAQABAD1AAAAhAMAAAAA&#10;" path="m,l,297e" filled="f" strokeweight=".48pt">
                  <v:path arrowok="t" o:connecttype="custom" o:connectlocs="0,0;0,297" o:connectangles="0,0"/>
                </v:shape>
                <w10:wrap anchorx="page"/>
              </v:group>
            </w:pict>
          </mc:Fallback>
        </mc:AlternateContent>
      </w:r>
      <w:r w:rsidR="003426C5">
        <w:t>I would like to return on a part time basis to my current</w:t>
      </w:r>
      <w:r w:rsidR="003426C5">
        <w:rPr>
          <w:spacing w:val="-11"/>
        </w:rPr>
        <w:t xml:space="preserve"> </w:t>
      </w:r>
      <w:r w:rsidR="003426C5">
        <w:t>post</w:t>
      </w:r>
    </w:p>
    <w:p w:rsidR="003426C5" w:rsidRDefault="003426C5">
      <w:pPr>
        <w:pStyle w:val="BodyText"/>
        <w:kinsoku w:val="0"/>
        <w:overflowPunct w:val="0"/>
        <w:spacing w:before="10"/>
        <w:rPr>
          <w:sz w:val="20"/>
          <w:szCs w:val="20"/>
        </w:rPr>
      </w:pPr>
    </w:p>
    <w:p w:rsidR="003426C5" w:rsidRDefault="00EE69F2">
      <w:pPr>
        <w:pStyle w:val="ListParagraph"/>
        <w:numPr>
          <w:ilvl w:val="0"/>
          <w:numId w:val="3"/>
        </w:numPr>
        <w:tabs>
          <w:tab w:val="left" w:pos="1061"/>
        </w:tabs>
        <w:kinsoku w:val="0"/>
        <w:overflowPunct w:val="0"/>
        <w:ind w:left="698" w:right="1166" w:firstLine="0"/>
      </w:pPr>
      <w:r>
        <w:rPr>
          <w:noProof/>
        </w:rPr>
        <mc:AlternateContent>
          <mc:Choice Requires="wpg">
            <w:drawing>
              <wp:anchor distT="0" distB="0" distL="114300" distR="114300" simplePos="0" relativeHeight="251652608" behindDoc="0" locked="0" layoutInCell="0" allowOverlap="1">
                <wp:simplePos x="0" y="0"/>
                <wp:positionH relativeFrom="page">
                  <wp:posOffset>751205</wp:posOffset>
                </wp:positionH>
                <wp:positionV relativeFrom="paragraph">
                  <wp:posOffset>635</wp:posOffset>
                </wp:positionV>
                <wp:extent cx="186690" cy="189230"/>
                <wp:effectExtent l="0" t="0" r="0" b="0"/>
                <wp:wrapNone/>
                <wp:docPr id="7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9230"/>
                          <a:chOff x="1183" y="1"/>
                          <a:chExt cx="294" cy="298"/>
                        </a:xfrm>
                      </wpg:grpSpPr>
                      <wps:wsp>
                        <wps:cNvPr id="80" name="Freeform 8"/>
                        <wps:cNvSpPr>
                          <a:spLocks/>
                        </wps:cNvSpPr>
                        <wps:spPr bwMode="auto">
                          <a:xfrm>
                            <a:off x="1192" y="6"/>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9"/>
                        <wps:cNvSpPr>
                          <a:spLocks/>
                        </wps:cNvSpPr>
                        <wps:spPr bwMode="auto">
                          <a:xfrm>
                            <a:off x="1187" y="1"/>
                            <a:ext cx="20" cy="298"/>
                          </a:xfrm>
                          <a:custGeom>
                            <a:avLst/>
                            <a:gdLst>
                              <a:gd name="T0" fmla="*/ 0 w 20"/>
                              <a:gd name="T1" fmla="*/ 0 h 298"/>
                              <a:gd name="T2" fmla="*/ 0 w 20"/>
                              <a:gd name="T3" fmla="*/ 297 h 298"/>
                            </a:gdLst>
                            <a:ahLst/>
                            <a:cxnLst>
                              <a:cxn ang="0">
                                <a:pos x="T0" y="T1"/>
                              </a:cxn>
                              <a:cxn ang="0">
                                <a:pos x="T2" y="T3"/>
                              </a:cxn>
                            </a:cxnLst>
                            <a:rect l="0" t="0" r="r" b="b"/>
                            <a:pathLst>
                              <a:path w="20" h="298">
                                <a:moveTo>
                                  <a:pt x="0" y="0"/>
                                </a:moveTo>
                                <a:lnTo>
                                  <a:pt x="0" y="29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10"/>
                        <wps:cNvSpPr>
                          <a:spLocks/>
                        </wps:cNvSpPr>
                        <wps:spPr bwMode="auto">
                          <a:xfrm>
                            <a:off x="1192" y="294"/>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11"/>
                        <wps:cNvSpPr>
                          <a:spLocks/>
                        </wps:cNvSpPr>
                        <wps:spPr bwMode="auto">
                          <a:xfrm>
                            <a:off x="1471" y="1"/>
                            <a:ext cx="20" cy="298"/>
                          </a:xfrm>
                          <a:custGeom>
                            <a:avLst/>
                            <a:gdLst>
                              <a:gd name="T0" fmla="*/ 0 w 20"/>
                              <a:gd name="T1" fmla="*/ 0 h 298"/>
                              <a:gd name="T2" fmla="*/ 0 w 20"/>
                              <a:gd name="T3" fmla="*/ 297 h 298"/>
                            </a:gdLst>
                            <a:ahLst/>
                            <a:cxnLst>
                              <a:cxn ang="0">
                                <a:pos x="T0" y="T1"/>
                              </a:cxn>
                              <a:cxn ang="0">
                                <a:pos x="T2" y="T3"/>
                              </a:cxn>
                            </a:cxnLst>
                            <a:rect l="0" t="0" r="r" b="b"/>
                            <a:pathLst>
                              <a:path w="20" h="298">
                                <a:moveTo>
                                  <a:pt x="0" y="0"/>
                                </a:moveTo>
                                <a:lnTo>
                                  <a:pt x="0" y="29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48C69" id="Group 7" o:spid="_x0000_s1026" style="position:absolute;margin-left:59.15pt;margin-top:.05pt;width:14.7pt;height:14.9pt;z-index:251652608;mso-position-horizontal-relative:page" coordorigin="1183,1" coordsize="29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" o:allowincell="f">
                <v:shape id="Freeform 8" o:spid="_x0000_s1027" style="position:absolute;left:1192;top:6;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lYs8IA&#10;AADbAAAADwAAAGRycy9kb3ducmV2LnhtbERPTWsCMRC9C/0PYQQvpWbrQexqFJEqxUJLVwW9Dcm4&#10;u3UzCZtUt/++ORQ8Pt73bNHZRlypDbVjBc/DDASxdqbmUsF+t36agAgR2WDjmBT8UoDF/KE3w9y4&#10;G3/RtYilSCEcclRQxehzKYOuyGIYOk+cuLNrLcYE21KaFm8p3DZylGVjabHm1FChp1VF+lL8WAUv&#10;ndc7/bktvbHv3yc6fhw2r49KDfrdcgoiUhfv4n/3m1EwSevTl/Q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VizwgAAANsAAAAPAAAAAAAAAAAAAAAAAJgCAABkcnMvZG93&#10;bnJldi54bWxQSwUGAAAAAAQABAD1AAAAhwMAAAAA&#10;" path="m,l274,e" filled="f" strokeweight=".16931mm">
                  <v:path arrowok="t" o:connecttype="custom" o:connectlocs="0,0;274,0" o:connectangles="0,0"/>
                </v:shape>
                <v:shape id="Freeform 9" o:spid="_x0000_s1028" style="position:absolute;left:1187;top:1;width:20;height:298;visibility:visible;mso-wrap-style:square;v-text-anchor:top" coordsize="2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N/MIA&#10;AADbAAAADwAAAGRycy9kb3ducmV2LnhtbESPQYvCMBSE78L+h/AWvMiaKqJSjbIKguhJ3cve3jbP&#10;pmzzUprY1n9vBMHjMDPfMMt1Z0vRUO0LxwpGwwQEceZ0wbmCn8vuaw7CB2SNpWNScCcP69VHb4mp&#10;di2fqDmHXEQI+xQVmBCqVEqfGbLoh64ijt7V1RZDlHUudY1thNtSjpNkKi0WHBcMVrQ1lP2fb1bB&#10;4Hdrctlu/qiZ7bGbHI5hbGZK9T+77wWIQF14h1/tvVYwH8Hz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c38wgAAANsAAAAPAAAAAAAAAAAAAAAAAJgCAABkcnMvZG93&#10;bnJldi54bWxQSwUGAAAAAAQABAD1AAAAhwMAAAAA&#10;" path="m,l,297e" filled="f" strokeweight=".16931mm">
                  <v:path arrowok="t" o:connecttype="custom" o:connectlocs="0,0;0,297" o:connectangles="0,0"/>
                </v:shape>
                <v:shape id="Freeform 10" o:spid="_x0000_s1029" style="position:absolute;left:1192;top:294;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X8UA&#10;AADbAAAADwAAAGRycy9kb3ducmV2LnhtbESPT2sCMRTE70K/Q3hCL1Kz9SB2NYpIW0oFxX9gb4/k&#10;dXfr5iVsUt1++0YQPA4z8xtmMmttLc7UhMqxgud+BoJYO1NxoWC/e3sagQgR2WDtmBT8UYDZ9KEz&#10;wdy4C2/ovI2FSBAOOSooY/S5lEGXZDH0nSdO3rdrLMYkm0KaBi8Jbms5yLKhtFhxWijR06Ikfdr+&#10;WgUvrdc7vf4svLHLny86rg7vrz2lHrvtfAwiUhvv4Vv7wygYDeD6Jf0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92NfxQAAANsAAAAPAAAAAAAAAAAAAAAAAJgCAABkcnMv&#10;ZG93bnJldi54bWxQSwUGAAAAAAQABAD1AAAAigMAAAAA&#10;" path="m,l274,e" filled="f" strokeweight=".16931mm">
                  <v:path arrowok="t" o:connecttype="custom" o:connectlocs="0,0;274,0" o:connectangles="0,0"/>
                </v:shape>
                <v:shape id="Freeform 11" o:spid="_x0000_s1030" style="position:absolute;left:1471;top:1;width:20;height:298;visibility:visible;mso-wrap-style:square;v-text-anchor:top" coordsize="2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01MEA&#10;AADbAAAADwAAAGRycy9kb3ducmV2LnhtbESPQUsDMRSE74L/ITzBi9isLpSybVqKIAqeXAWvz81r&#10;NjR5WZJnu/57Iwgeh5n5htns5hjUiXLxiQ3cLRpQxEOynp2B97fH2xWoIsgWQ2Iy8E0FdtvLiw12&#10;Np35lU69OFUhXDo0MIpMndZlGCliWaSJuHqHlCNKldlpm/Fc4THo+6ZZ6oie68KIEz2MNBz7r2gg&#10;vAT32br+w9/s22NGL0v7JMZcX837NSihWf7Df+1na2DVwu+X+gP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dNNTBAAAA2wAAAA8AAAAAAAAAAAAAAAAAmAIAAGRycy9kb3du&#10;cmV2LnhtbFBLBQYAAAAABAAEAPUAAACGAwAAAAA=&#10;" path="m,l,297e" filled="f" strokeweight=".48pt">
                  <v:path arrowok="t" o:connecttype="custom" o:connectlocs="0,0;0,297" o:connectangles="0,0"/>
                </v:shape>
                <w10:wrap anchorx="page"/>
              </v:group>
            </w:pict>
          </mc:Fallback>
        </mc:AlternateContent>
      </w:r>
      <w:r w:rsidR="003426C5">
        <w:t>I would like to return on a part time basis to another post within the same job family. Please state the grade or band</w:t>
      </w:r>
      <w:r w:rsidR="003426C5">
        <w:rPr>
          <w:spacing w:val="-1"/>
        </w:rPr>
        <w:t xml:space="preserve"> </w:t>
      </w:r>
      <w:r w:rsidR="003426C5">
        <w:t>below:</w:t>
      </w:r>
    </w:p>
    <w:p w:rsidR="003426C5" w:rsidRDefault="00EE69F2">
      <w:pPr>
        <w:pStyle w:val="BodyText"/>
        <w:kinsoku w:val="0"/>
        <w:overflowPunct w:val="0"/>
        <w:spacing w:before="3"/>
        <w:rPr>
          <w:sz w:val="17"/>
          <w:szCs w:val="17"/>
        </w:rPr>
      </w:pPr>
      <w:r>
        <w:rPr>
          <w:noProof/>
        </w:rPr>
        <w:lastRenderedPageBreak/>
        <mc:AlternateContent>
          <mc:Choice Requires="wpg">
            <w:drawing>
              <wp:anchor distT="0" distB="0" distL="0" distR="0" simplePos="0" relativeHeight="251650560" behindDoc="0" locked="0" layoutInCell="0" allowOverlap="1">
                <wp:simplePos x="0" y="0"/>
                <wp:positionH relativeFrom="page">
                  <wp:posOffset>752475</wp:posOffset>
                </wp:positionH>
                <wp:positionV relativeFrom="paragraph">
                  <wp:posOffset>153670</wp:posOffset>
                </wp:positionV>
                <wp:extent cx="6125210" cy="668020"/>
                <wp:effectExtent l="0" t="0" r="0" b="0"/>
                <wp:wrapTopAndBottom/>
                <wp:docPr id="7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668020"/>
                          <a:chOff x="1185" y="242"/>
                          <a:chExt cx="9646" cy="1052"/>
                        </a:xfrm>
                      </wpg:grpSpPr>
                      <wps:wsp>
                        <wps:cNvPr id="75" name="Freeform 13"/>
                        <wps:cNvSpPr>
                          <a:spLocks/>
                        </wps:cNvSpPr>
                        <wps:spPr bwMode="auto">
                          <a:xfrm>
                            <a:off x="1195" y="247"/>
                            <a:ext cx="9626" cy="20"/>
                          </a:xfrm>
                          <a:custGeom>
                            <a:avLst/>
                            <a:gdLst>
                              <a:gd name="T0" fmla="*/ 0 w 9626"/>
                              <a:gd name="T1" fmla="*/ 0 h 20"/>
                              <a:gd name="T2" fmla="*/ 9626 w 9626"/>
                              <a:gd name="T3" fmla="*/ 0 h 20"/>
                            </a:gdLst>
                            <a:ahLst/>
                            <a:cxnLst>
                              <a:cxn ang="0">
                                <a:pos x="T0" y="T1"/>
                              </a:cxn>
                              <a:cxn ang="0">
                                <a:pos x="T2" y="T3"/>
                              </a:cxn>
                            </a:cxnLst>
                            <a:rect l="0" t="0" r="r" b="b"/>
                            <a:pathLst>
                              <a:path w="9626" h="20">
                                <a:moveTo>
                                  <a:pt x="0" y="0"/>
                                </a:moveTo>
                                <a:lnTo>
                                  <a:pt x="96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4"/>
                        <wps:cNvSpPr>
                          <a:spLocks/>
                        </wps:cNvSpPr>
                        <wps:spPr bwMode="auto">
                          <a:xfrm>
                            <a:off x="1190" y="242"/>
                            <a:ext cx="20" cy="1052"/>
                          </a:xfrm>
                          <a:custGeom>
                            <a:avLst/>
                            <a:gdLst>
                              <a:gd name="T0" fmla="*/ 0 w 20"/>
                              <a:gd name="T1" fmla="*/ 0 h 1052"/>
                              <a:gd name="T2" fmla="*/ 0 w 20"/>
                              <a:gd name="T3" fmla="*/ 1051 h 1052"/>
                            </a:gdLst>
                            <a:ahLst/>
                            <a:cxnLst>
                              <a:cxn ang="0">
                                <a:pos x="T0" y="T1"/>
                              </a:cxn>
                              <a:cxn ang="0">
                                <a:pos x="T2" y="T3"/>
                              </a:cxn>
                            </a:cxnLst>
                            <a:rect l="0" t="0" r="r" b="b"/>
                            <a:pathLst>
                              <a:path w="20" h="1052">
                                <a:moveTo>
                                  <a:pt x="0" y="0"/>
                                </a:moveTo>
                                <a:lnTo>
                                  <a:pt x="0" y="105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5"/>
                        <wps:cNvSpPr>
                          <a:spLocks/>
                        </wps:cNvSpPr>
                        <wps:spPr bwMode="auto">
                          <a:xfrm>
                            <a:off x="1195" y="1289"/>
                            <a:ext cx="9626" cy="20"/>
                          </a:xfrm>
                          <a:custGeom>
                            <a:avLst/>
                            <a:gdLst>
                              <a:gd name="T0" fmla="*/ 0 w 9626"/>
                              <a:gd name="T1" fmla="*/ 0 h 20"/>
                              <a:gd name="T2" fmla="*/ 9626 w 9626"/>
                              <a:gd name="T3" fmla="*/ 0 h 20"/>
                            </a:gdLst>
                            <a:ahLst/>
                            <a:cxnLst>
                              <a:cxn ang="0">
                                <a:pos x="T0" y="T1"/>
                              </a:cxn>
                              <a:cxn ang="0">
                                <a:pos x="T2" y="T3"/>
                              </a:cxn>
                            </a:cxnLst>
                            <a:rect l="0" t="0" r="r" b="b"/>
                            <a:pathLst>
                              <a:path w="9626" h="20">
                                <a:moveTo>
                                  <a:pt x="0" y="0"/>
                                </a:moveTo>
                                <a:lnTo>
                                  <a:pt x="96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6"/>
                        <wps:cNvSpPr>
                          <a:spLocks/>
                        </wps:cNvSpPr>
                        <wps:spPr bwMode="auto">
                          <a:xfrm>
                            <a:off x="10825" y="242"/>
                            <a:ext cx="20" cy="1052"/>
                          </a:xfrm>
                          <a:custGeom>
                            <a:avLst/>
                            <a:gdLst>
                              <a:gd name="T0" fmla="*/ 0 w 20"/>
                              <a:gd name="T1" fmla="*/ 0 h 1052"/>
                              <a:gd name="T2" fmla="*/ 0 w 20"/>
                              <a:gd name="T3" fmla="*/ 1051 h 1052"/>
                            </a:gdLst>
                            <a:ahLst/>
                            <a:cxnLst>
                              <a:cxn ang="0">
                                <a:pos x="T0" y="T1"/>
                              </a:cxn>
                              <a:cxn ang="0">
                                <a:pos x="T2" y="T3"/>
                              </a:cxn>
                            </a:cxnLst>
                            <a:rect l="0" t="0" r="r" b="b"/>
                            <a:pathLst>
                              <a:path w="20" h="1052">
                                <a:moveTo>
                                  <a:pt x="0" y="0"/>
                                </a:moveTo>
                                <a:lnTo>
                                  <a:pt x="0" y="105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0BF6B" id="Group 12" o:spid="_x0000_s1026" style="position:absolute;margin-left:59.25pt;margin-top:12.1pt;width:482.3pt;height:52.6pt;z-index:251650560;mso-wrap-distance-left:0;mso-wrap-distance-right:0;mso-position-horizontal-relative:page" coordorigin="1185,242" coordsize="9646,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" o:allowincell="f">
                <v:shape id="Freeform 13" o:spid="_x0000_s1027" style="position:absolute;left:1195;top:247;width:9626;height:20;visibility:visible;mso-wrap-style:square;v-text-anchor:top" coordsize="96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4hX8UA&#10;AADbAAAADwAAAGRycy9kb3ducmV2LnhtbESPQWvCQBSE74L/YXmCN90opErqKipKvVSotkVvj+wz&#10;CWbfhuyqqb/eFYQeh5n5hpnMGlOKK9WusKxg0I9AEKdWF5wp+N6ve2MQziNrLC2Tgj9yMJu2WxNM&#10;tL3xF113PhMBwi5BBbn3VSKlS3My6Pq2Ig7eydYGfZB1JnWNtwA3pRxG0Zs0WHBYyLGiZU7peXcx&#10;CnB7OMbnn1UU35f0+7FZDC+fc6NUt9PM30F4avx/+NXeaAWjGJ5fw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iFfxQAAANsAAAAPAAAAAAAAAAAAAAAAAJgCAABkcnMv&#10;ZG93bnJldi54bWxQSwUGAAAAAAQABAD1AAAAigMAAAAA&#10;" path="m,l9626,e" filled="f" strokeweight=".48pt">
                  <v:path arrowok="t" o:connecttype="custom" o:connectlocs="0,0;9626,0" o:connectangles="0,0"/>
                </v:shape>
                <v:shape id="Freeform 14" o:spid="_x0000_s1028" style="position:absolute;left:1190;top:242;width:20;height:1052;visibility:visible;mso-wrap-style:square;v-text-anchor:top" coordsize="20,1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PVcQA&#10;AADbAAAADwAAAGRycy9kb3ducmV2LnhtbESPS2vCQBSF9wX/w3AFN2ImlSZKzERsQXBbK0h3l8zN&#10;o83cCZlpTPvrO4WCy8N5fJx8P5lOjDS41rKCxygGQVxa3XKt4PJ2XG1BOI+ssbNMCr7Jwb6YPeSY&#10;aXvjVxrPvhZhhF2GChrv+0xKVzZk0EW2Jw5eZQeDPsihlnrAWxg3nVzHcSoNthwIDfb00lD5ef4y&#10;ASKT0/ojeb9WvHyaDpef5fM1JaUW8+mwA+Fp8vfwf/ukFWxS+PsSfo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yj1XEAAAA2wAAAA8AAAAAAAAAAAAAAAAAmAIAAGRycy9k&#10;b3ducmV2LnhtbFBLBQYAAAAABAAEAPUAAACJAwAAAAA=&#10;" path="m,l,1051e" filled="f" strokeweight=".16931mm">
                  <v:path arrowok="t" o:connecttype="custom" o:connectlocs="0,0;0,1051" o:connectangles="0,0"/>
                </v:shape>
                <v:shape id="Freeform 15" o:spid="_x0000_s1029" style="position:absolute;left:1195;top:1289;width:9626;height:20;visibility:visible;mso-wrap-style:square;v-text-anchor:top" coordsize="96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s8UA&#10;AADbAAAADwAAAGRycy9kb3ducmV2LnhtbESPS4vCQBCE74L/YWjBm04UfJB1FJVd9KLgY5f11mTa&#10;JJjpCZlRo79+Z0HwWFTVV9RkVptC3KhyuWUFvW4EgjixOudUwfHw1RmDcB5ZY2GZFDzIwWzabEww&#10;1vbOO7rtfSoChF2MCjLvy1hKl2Rk0HVtSRy8s60M+iCrVOoK7wFuCtmPoqE0mHNYyLCkZUbJZX81&#10;CnD7expcvj+jwXNJP6v1on/dzI1S7VY9/wDhqfbv8Ku91gpGI/j/En6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4BqzxQAAANsAAAAPAAAAAAAAAAAAAAAAAJgCAABkcnMv&#10;ZG93bnJldi54bWxQSwUGAAAAAAQABAD1AAAAigMAAAAA&#10;" path="m,l9626,e" filled="f" strokeweight=".48pt">
                  <v:path arrowok="t" o:connecttype="custom" o:connectlocs="0,0;9626,0" o:connectangles="0,0"/>
                </v:shape>
                <v:shape id="Freeform 16" o:spid="_x0000_s1030" style="position:absolute;left:10825;top:242;width:20;height:1052;visibility:visible;mso-wrap-style:square;v-text-anchor:top" coordsize="20,1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vMAA&#10;AADbAAAADwAAAGRycy9kb3ducmV2LnhtbERPS4vCMBC+C/6HMMJeRFPFx9I1ii4seF0VxNvQjG21&#10;mZQmq9Vf7xwWPH5878WqdZW6URNKzwZGwwQUceZtybmBw/5n8AkqRGSLlWcy8KAAq2W3s8DU+jv/&#10;0m0XcyUhHFI0UMRYp1qHrCCHYehrYuHOvnEYBTa5tg3eJdxVepwkM+2wZGkosKbvgrLr7s9JiZ5u&#10;x5fp6Xjm/qRdH579zXFGxnz02vUXqEhtfIv/3VtrYC5j5Yv8AL1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G+vMAAAADbAAAADwAAAAAAAAAAAAAAAACYAgAAZHJzL2Rvd25y&#10;ZXYueG1sUEsFBgAAAAAEAAQA9QAAAIUDAAAAAA==&#10;" path="m,l,1051e" filled="f" strokeweight=".16931mm">
                  <v:path arrowok="t" o:connecttype="custom" o:connectlocs="0,0;0,1051" o:connectangles="0,0"/>
                </v:shape>
                <w10:wrap type="topAndBottom" anchorx="page"/>
              </v:group>
            </w:pict>
          </mc:Fallback>
        </mc:AlternateContent>
      </w:r>
    </w:p>
    <w:p w:rsidR="003426C5" w:rsidRDefault="003426C5">
      <w:pPr>
        <w:pStyle w:val="BodyText"/>
        <w:kinsoku w:val="0"/>
        <w:overflowPunct w:val="0"/>
        <w:rPr>
          <w:sz w:val="20"/>
          <w:szCs w:val="20"/>
        </w:rPr>
      </w:pPr>
    </w:p>
    <w:p w:rsidR="003426C5" w:rsidRDefault="003426C5">
      <w:pPr>
        <w:pStyle w:val="BodyText"/>
        <w:kinsoku w:val="0"/>
        <w:overflowPunct w:val="0"/>
        <w:spacing w:before="9"/>
        <w:rPr>
          <w:sz w:val="21"/>
          <w:szCs w:val="21"/>
        </w:rPr>
      </w:pPr>
    </w:p>
    <w:p w:rsidR="003426C5" w:rsidRDefault="00EE69F2">
      <w:pPr>
        <w:pStyle w:val="ListParagraph"/>
        <w:numPr>
          <w:ilvl w:val="0"/>
          <w:numId w:val="3"/>
        </w:numPr>
        <w:tabs>
          <w:tab w:val="left" w:pos="1074"/>
        </w:tabs>
        <w:kinsoku w:val="0"/>
        <w:overflowPunct w:val="0"/>
        <w:ind w:left="1073" w:hanging="375"/>
      </w:pPr>
      <w:r>
        <w:rPr>
          <w:noProof/>
        </w:rPr>
        <mc:AlternateContent>
          <mc:Choice Requires="wpg">
            <w:drawing>
              <wp:anchor distT="0" distB="0" distL="114300" distR="114300" simplePos="0" relativeHeight="251653632" behindDoc="0" locked="0" layoutInCell="0" allowOverlap="1">
                <wp:simplePos x="0" y="0"/>
                <wp:positionH relativeFrom="page">
                  <wp:posOffset>751205</wp:posOffset>
                </wp:positionH>
                <wp:positionV relativeFrom="paragraph">
                  <wp:posOffset>2540</wp:posOffset>
                </wp:positionV>
                <wp:extent cx="186690" cy="187960"/>
                <wp:effectExtent l="0" t="0" r="0" b="0"/>
                <wp:wrapNone/>
                <wp:docPr id="6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7960"/>
                          <a:chOff x="1183" y="4"/>
                          <a:chExt cx="294" cy="296"/>
                        </a:xfrm>
                      </wpg:grpSpPr>
                      <wps:wsp>
                        <wps:cNvPr id="70" name="Freeform 18"/>
                        <wps:cNvSpPr>
                          <a:spLocks/>
                        </wps:cNvSpPr>
                        <wps:spPr bwMode="auto">
                          <a:xfrm>
                            <a:off x="1192" y="9"/>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9"/>
                        <wps:cNvSpPr>
                          <a:spLocks/>
                        </wps:cNvSpPr>
                        <wps:spPr bwMode="auto">
                          <a:xfrm>
                            <a:off x="1187" y="4"/>
                            <a:ext cx="20" cy="296"/>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20"/>
                        <wps:cNvSpPr>
                          <a:spLocks/>
                        </wps:cNvSpPr>
                        <wps:spPr bwMode="auto">
                          <a:xfrm>
                            <a:off x="1192" y="294"/>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21"/>
                        <wps:cNvSpPr>
                          <a:spLocks/>
                        </wps:cNvSpPr>
                        <wps:spPr bwMode="auto">
                          <a:xfrm>
                            <a:off x="1471" y="4"/>
                            <a:ext cx="20" cy="296"/>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A4CF1" id="Group 17" o:spid="_x0000_s1026" style="position:absolute;margin-left:59.15pt;margin-top:.2pt;width:14.7pt;height:14.8pt;z-index:251653632;mso-position-horizontal-relative:page" coordorigin="1183,4" coordsize="29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" o:allowincell="f">
                <v:shape id="Freeform 18" o:spid="_x0000_s1027" style="position:absolute;left:1192;top:9;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wolMIA&#10;AADbAAAADwAAAGRycy9kb3ducmV2LnhtbERPy2oCMRTdC/5DuEI3ohm7aHU0ihRbSgstvkB3l+Q6&#10;M3ZyEyapTv++WQguD+c9W7S2FhdqQuVYwWiYgSDWzlRcKNhtXwdjECEiG6wdk4I/CrCYdzszzI27&#10;8poum1iIFMIhRwVljD6XMuiSLIah88SJO7nGYkywKaRp8JrCbS0fs+xJWqw4NZTo6aUk/bP5tQom&#10;rddb/f1ReGM/z0c6fO3fVn2lHnrtcgoiUhvv4pv73Sh4TuvTl/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CiUwgAAANsAAAAPAAAAAAAAAAAAAAAAAJgCAABkcnMvZG93&#10;bnJldi54bWxQSwUGAAAAAAQABAD1AAAAhwMAAAAA&#10;" path="m,l274,e" filled="f" strokeweight=".16931mm">
                  <v:path arrowok="t" o:connecttype="custom" o:connectlocs="0,0;274,0" o:connectangles="0,0"/>
                </v:shape>
                <v:shape id="Freeform 19" o:spid="_x0000_s1028" style="position:absolute;left:1187;top:4;width:20;height:296;visibility:visible;mso-wrap-style:square;v-text-anchor:top" coordsize="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MM8IA&#10;AADbAAAADwAAAGRycy9kb3ducmV2LnhtbESPzarCMBSE94LvEI7gThP1YqUaRUXBjQt/wO2hObbF&#10;5qQ0Uevb31y44HKYmW+Yxaq1lXhR40vHGkZDBYI4c6bkXMP1sh/MQPiAbLByTBo+5GG17HYWmBr3&#10;5hO9ziEXEcI+RQ1FCHUqpc8KsuiHriaO3t01FkOUTS5Ng+8It5UcKzWVFkuOCwXWtC0oe5yfVsPN&#10;/sjN+DjZXQ6fLAn19JGclNK632vXcxCB2vAN/7cPRkMygr8v8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wzwgAAANsAAAAPAAAAAAAAAAAAAAAAAJgCAABkcnMvZG93&#10;bnJldi54bWxQSwUGAAAAAAQABAD1AAAAhwMAAAAA&#10;" path="m,l,295e" filled="f" strokeweight=".16931mm">
                  <v:path arrowok="t" o:connecttype="custom" o:connectlocs="0,0;0,295" o:connectangles="0,0"/>
                </v:shape>
                <v:shape id="Freeform 20" o:spid="_x0000_s1029" style="position:absolute;left:1192;top:294;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TeMYA&#10;AADbAAAADwAAAGRycy9kb3ducmV2LnhtbESPT0vEMBTE78J+h/AWvIib2oO71s0WERVRUPYfuLdH&#10;8ratNi+hiW399mZB8DjMzG+YZTnaVvTUhcaxgqtZBoJYO9NwpWC3fbxcgAgR2WDrmBT8UIByNTlb&#10;YmHcwGvqN7ESCcKhQAV1jL6QMuiaLIaZ88TJO7rOYkyyq6TpcEhw28o8y66lxYbTQo2e7mvSX5tv&#10;q+Bm9Hqr318qb+zr54E+3vZPDxdKnU/Hu1sQkcb4H/5rPxsF8xxOX9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ITeMYAAADbAAAADwAAAAAAAAAAAAAAAACYAgAAZHJz&#10;L2Rvd25yZXYueG1sUEsFBgAAAAAEAAQA9QAAAIsDAAAAAA==&#10;" path="m,l274,e" filled="f" strokeweight=".16931mm">
                  <v:path arrowok="t" o:connecttype="custom" o:connectlocs="0,0;274,0" o:connectangles="0,0"/>
                </v:shape>
                <v:shape id="Freeform 21" o:spid="_x0000_s1030" style="position:absolute;left:1471;top:4;width:20;height:296;visibility:visible;mso-wrap-style:square;v-text-anchor:top" coordsize="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jRz8QA&#10;AADbAAAADwAAAGRycy9kb3ducmV2LnhtbESPQWsCMRSE70L/Q3gFb5qtgspqFLEtePDS1RaPz81z&#10;d3XzsiRR139vCoLHYWa+YWaL1tTiSs5XlhV89BMQxLnVFRcKdtvv3gSED8gaa8uk4E4eFvO3zgxT&#10;bW/8Q9csFCJC2KeooAyhSaX0eUkGfd82xNE7WmcwROkKqR3eItzUcpAkI2mw4rhQYkOrkvJzdjEK&#10;Rvb8tR9PBqvabfLs796cDu3vp1Ld93Y5BRGoDa/ws73WCsZD+P8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0c/EAAAA2wAAAA8AAAAAAAAAAAAAAAAAmAIAAGRycy9k&#10;b3ducmV2LnhtbFBLBQYAAAAABAAEAPUAAACJAwAAAAA=&#10;" path="m,l,295e" filled="f" strokeweight=".48pt">
                  <v:path arrowok="t" o:connecttype="custom" o:connectlocs="0,0;0,295" o:connectangles="0,0"/>
                </v:shape>
                <w10:wrap anchorx="page"/>
              </v:group>
            </w:pict>
          </mc:Fallback>
        </mc:AlternateContent>
      </w:r>
      <w:r w:rsidR="003426C5">
        <w:t>I would like to retire and undertake shifts on the staff</w:t>
      </w:r>
      <w:r w:rsidR="003426C5">
        <w:rPr>
          <w:spacing w:val="-9"/>
        </w:rPr>
        <w:t xml:space="preserve"> </w:t>
      </w:r>
      <w:r w:rsidR="003426C5">
        <w:t>bank</w:t>
      </w:r>
    </w:p>
    <w:p w:rsidR="003426C5" w:rsidRDefault="003426C5">
      <w:pPr>
        <w:pStyle w:val="BodyText"/>
        <w:kinsoku w:val="0"/>
        <w:overflowPunct w:val="0"/>
        <w:spacing w:before="10"/>
        <w:rPr>
          <w:sz w:val="20"/>
          <w:szCs w:val="20"/>
        </w:rPr>
      </w:pPr>
    </w:p>
    <w:p w:rsidR="003426C5" w:rsidRDefault="00EE69F2">
      <w:pPr>
        <w:pStyle w:val="ListParagraph"/>
        <w:numPr>
          <w:ilvl w:val="0"/>
          <w:numId w:val="3"/>
        </w:numPr>
        <w:tabs>
          <w:tab w:val="left" w:pos="1006"/>
        </w:tabs>
        <w:kinsoku w:val="0"/>
        <w:overflowPunct w:val="0"/>
        <w:ind w:left="698" w:right="1388" w:firstLine="0"/>
      </w:pPr>
      <w:r>
        <w:rPr>
          <w:noProof/>
        </w:rPr>
        <mc:AlternateContent>
          <mc:Choice Requires="wpg">
            <w:drawing>
              <wp:anchor distT="0" distB="0" distL="114300" distR="114300" simplePos="0" relativeHeight="251654656" behindDoc="0" locked="0" layoutInCell="0" allowOverlap="1">
                <wp:simplePos x="0" y="0"/>
                <wp:positionH relativeFrom="page">
                  <wp:posOffset>751205</wp:posOffset>
                </wp:positionH>
                <wp:positionV relativeFrom="paragraph">
                  <wp:posOffset>635</wp:posOffset>
                </wp:positionV>
                <wp:extent cx="186690" cy="189230"/>
                <wp:effectExtent l="0" t="0" r="0" b="0"/>
                <wp:wrapNone/>
                <wp:docPr id="6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9230"/>
                          <a:chOff x="1183" y="1"/>
                          <a:chExt cx="294" cy="298"/>
                        </a:xfrm>
                      </wpg:grpSpPr>
                      <wps:wsp>
                        <wps:cNvPr id="63" name="Freeform 23"/>
                        <wps:cNvSpPr>
                          <a:spLocks/>
                        </wps:cNvSpPr>
                        <wps:spPr bwMode="auto">
                          <a:xfrm>
                            <a:off x="1192" y="6"/>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24"/>
                        <wps:cNvSpPr>
                          <a:spLocks/>
                        </wps:cNvSpPr>
                        <wps:spPr bwMode="auto">
                          <a:xfrm>
                            <a:off x="1187" y="1"/>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25"/>
                        <wps:cNvSpPr>
                          <a:spLocks/>
                        </wps:cNvSpPr>
                        <wps:spPr bwMode="auto">
                          <a:xfrm>
                            <a:off x="1183" y="289"/>
                            <a:ext cx="20" cy="20"/>
                          </a:xfrm>
                          <a:custGeom>
                            <a:avLst/>
                            <a:gdLst>
                              <a:gd name="T0" fmla="*/ 9 w 20"/>
                              <a:gd name="T1" fmla="*/ 0 h 20"/>
                              <a:gd name="T2" fmla="*/ 0 w 20"/>
                              <a:gd name="T3" fmla="*/ 0 h 20"/>
                              <a:gd name="T4" fmla="*/ 0 w 20"/>
                              <a:gd name="T5" fmla="*/ 9 h 20"/>
                              <a:gd name="T6" fmla="*/ 9 w 20"/>
                              <a:gd name="T7" fmla="*/ 9 h 20"/>
                              <a:gd name="T8" fmla="*/ 9 w 20"/>
                              <a:gd name="T9" fmla="*/ 0 h 20"/>
                            </a:gdLst>
                            <a:ahLst/>
                            <a:cxnLst>
                              <a:cxn ang="0">
                                <a:pos x="T0" y="T1"/>
                              </a:cxn>
                              <a:cxn ang="0">
                                <a:pos x="T2" y="T3"/>
                              </a:cxn>
                              <a:cxn ang="0">
                                <a:pos x="T4" y="T5"/>
                              </a:cxn>
                              <a:cxn ang="0">
                                <a:pos x="T6" y="T7"/>
                              </a:cxn>
                              <a:cxn ang="0">
                                <a:pos x="T8" y="T9"/>
                              </a:cxn>
                            </a:cxnLst>
                            <a:rect l="0" t="0" r="r" b="b"/>
                            <a:pathLst>
                              <a:path w="20" h="20">
                                <a:moveTo>
                                  <a:pt x="9" y="0"/>
                                </a:moveTo>
                                <a:lnTo>
                                  <a:pt x="0" y="0"/>
                                </a:lnTo>
                                <a:lnTo>
                                  <a:pt x="0" y="9"/>
                                </a:lnTo>
                                <a:lnTo>
                                  <a:pt x="9" y="9"/>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6"/>
                        <wps:cNvSpPr>
                          <a:spLocks/>
                        </wps:cNvSpPr>
                        <wps:spPr bwMode="auto">
                          <a:xfrm>
                            <a:off x="1192" y="294"/>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27"/>
                        <wps:cNvSpPr>
                          <a:spLocks/>
                        </wps:cNvSpPr>
                        <wps:spPr bwMode="auto">
                          <a:xfrm>
                            <a:off x="1471" y="1"/>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28"/>
                        <wps:cNvSpPr>
                          <a:spLocks/>
                        </wps:cNvSpPr>
                        <wps:spPr bwMode="auto">
                          <a:xfrm>
                            <a:off x="1466" y="289"/>
                            <a:ext cx="20" cy="20"/>
                          </a:xfrm>
                          <a:custGeom>
                            <a:avLst/>
                            <a:gdLst>
                              <a:gd name="T0" fmla="*/ 9 w 20"/>
                              <a:gd name="T1" fmla="*/ 0 h 20"/>
                              <a:gd name="T2" fmla="*/ 0 w 20"/>
                              <a:gd name="T3" fmla="*/ 0 h 20"/>
                              <a:gd name="T4" fmla="*/ 0 w 20"/>
                              <a:gd name="T5" fmla="*/ 9 h 20"/>
                              <a:gd name="T6" fmla="*/ 9 w 20"/>
                              <a:gd name="T7" fmla="*/ 9 h 20"/>
                              <a:gd name="T8" fmla="*/ 9 w 20"/>
                              <a:gd name="T9" fmla="*/ 0 h 20"/>
                            </a:gdLst>
                            <a:ahLst/>
                            <a:cxnLst>
                              <a:cxn ang="0">
                                <a:pos x="T0" y="T1"/>
                              </a:cxn>
                              <a:cxn ang="0">
                                <a:pos x="T2" y="T3"/>
                              </a:cxn>
                              <a:cxn ang="0">
                                <a:pos x="T4" y="T5"/>
                              </a:cxn>
                              <a:cxn ang="0">
                                <a:pos x="T6" y="T7"/>
                              </a:cxn>
                              <a:cxn ang="0">
                                <a:pos x="T8" y="T9"/>
                              </a:cxn>
                            </a:cxnLst>
                            <a:rect l="0" t="0" r="r" b="b"/>
                            <a:pathLst>
                              <a:path w="20" h="20">
                                <a:moveTo>
                                  <a:pt x="9" y="0"/>
                                </a:moveTo>
                                <a:lnTo>
                                  <a:pt x="0" y="0"/>
                                </a:lnTo>
                                <a:lnTo>
                                  <a:pt x="0" y="9"/>
                                </a:lnTo>
                                <a:lnTo>
                                  <a:pt x="9" y="9"/>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0523B" id="Group 22" o:spid="_x0000_s1026" style="position:absolute;margin-left:59.15pt;margin-top:.05pt;width:14.7pt;height:14.9pt;z-index:251654656;mso-position-horizontal-relative:page" coordorigin="1183,1" coordsize="29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" o:allowincell="f">
                <v:shape id="Freeform 23" o:spid="_x0000_s1027" style="position:absolute;left:1192;top:6;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cgPsYA&#10;AADbAAAADwAAAGRycy9kb3ducmV2LnhtbESP3WoCMRSE74W+QzgFb4pmbUHqapQiVopCS/0Be3dI&#10;Tne3bk7CJtX17Ruh4OUwM98wk1lra3GiJlSOFQz6GQhi7UzFhYLd9rX3DCJEZIO1Y1JwoQCz6V1n&#10;grlxZ/6k0yYWIkE45KigjNHnUgZdksXQd544ed+usRiTbAppGjwnuK3lY5YNpcWK00KJnuYl6ePm&#10;1yoYtV5v9ceq8Mauf77o8L5fLh6U6t63L2MQkdp4C/+334yC4RNcv6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cgPsYAAADbAAAADwAAAAAAAAAAAAAAAACYAgAAZHJz&#10;L2Rvd25yZXYueG1sUEsFBgAAAAAEAAQA9QAAAIsDAAAAAA==&#10;" path="m,l274,e" filled="f" strokeweight=".16931mm">
                  <v:path arrowok="t" o:connecttype="custom" o:connectlocs="0,0;274,0" o:connectangles="0,0"/>
                </v:shape>
                <v:shape id="Freeform 24" o:spid="_x0000_s1028" style="position:absolute;left:1187;top:1;width:20;height:288;visibility:visible;mso-wrap-style:square;v-text-anchor:top" coordsize="2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vhcEA&#10;AADbAAAADwAAAGRycy9kb3ducmV2LnhtbESP3arCMBCE7wXfIazgjWiqiGg1ioiCBxTx5wGWZvuD&#10;zaY0UevbmwOCl8PMfMMsVo0pxZNqV1hWMBxEIIgTqwvOFNyuu/4UhPPIGkvLpOBNDlbLdmuBsbYv&#10;PtPz4jMRIOxiVJB7X8VSuiQng25gK+LgpbY26IOsM6lrfAW4KeUoiibSYMFhIceKNjkl98vDKEj5&#10;cO1VUcp/vfF++/D6eDjNtFLdTrOeg/DU+F/4295rBZMx/H8JP0A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nb4XBAAAA2wAAAA8AAAAAAAAAAAAAAAAAmAIAAGRycy9kb3du&#10;cmV2LnhtbFBLBQYAAAAABAAEAPUAAACGAwAAAAA=&#10;" path="m,l,287e" filled="f" strokeweight=".16931mm">
                  <v:path arrowok="t" o:connecttype="custom" o:connectlocs="0,0;0,287" o:connectangles="0,0"/>
                </v:shape>
                <v:shape id="Freeform 25" o:spid="_x0000_s1029" style="position:absolute;left:1183;top:28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disIA&#10;AADbAAAADwAAAGRycy9kb3ducmV2LnhtbESP3YrCMBSE7xd8h3AE79ZURZFqWkRc1r1a/x7g2Jz+&#10;YHNSmqh1n94sCF4OM/MNs0w7U4sbta6yrGA0jEAQZ1ZXXCg4Hb8+5yCcR9ZYWyYFD3KQJr2PJcba&#10;3nlPt4MvRICwi1FB6X0TS+mykgy6oW2Ig5fb1qAPsi2kbvEe4KaW4yiaSYMVh4USG1qXlF0OV6NA&#10;/prrzyQ6H8f55tvs9p1c0V+u1KDfrRYgPHX+HX61t1rBbAr/X8IPk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d2KwgAAANsAAAAPAAAAAAAAAAAAAAAAAJgCAABkcnMvZG93&#10;bnJldi54bWxQSwUGAAAAAAQABAD1AAAAhwMAAAAA&#10;" path="m9,l,,,9r9,l9,e" fillcolor="black" stroked="f">
                  <v:path arrowok="t" o:connecttype="custom" o:connectlocs="9,0;0,0;0,9;9,9;9,0" o:connectangles="0,0,0,0,0"/>
                </v:shape>
                <v:shape id="Freeform 26" o:spid="_x0000_s1030" style="position:absolute;left:1192;top:294;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CDpsYA&#10;AADbAAAADwAAAGRycy9kb3ducmV2LnhtbESPQWsCMRSE74L/ITyhF6lZPSx2a5RSqpQWKl1baG+P&#10;5HV3dfMSNqlu/30jCB6HmfmGWax624ojdaFxrGA6yUAQa2carhR87Na3cxAhIhtsHZOCPwqwWg4H&#10;CyyMO/E7HctYiQThUKCCOkZfSBl0TRbDxHni5P24zmJMsquk6fCU4LaVsyzLpcWG00KNnh5r0ofy&#10;1yq4673e6e1L5Y193X/T19vn5mms1M2of7gHEamP1/Cl/WwU5Dmcv6Qf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CDpsYAAADbAAAADwAAAAAAAAAAAAAAAACYAgAAZHJz&#10;L2Rvd25yZXYueG1sUEsFBgAAAAAEAAQA9QAAAIsDAAAAAA==&#10;" path="m,l274,e" filled="f" strokeweight=".16931mm">
                  <v:path arrowok="t" o:connecttype="custom" o:connectlocs="0,0;274,0" o:connectangles="0,0"/>
                </v:shape>
                <v:shape id="Freeform 27" o:spid="_x0000_s1031" style="position:absolute;left:1471;top:1;width:20;height:288;visibility:visible;mso-wrap-style:square;v-text-anchor:top" coordsize="2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6x5MQA&#10;AADbAAAADwAAAGRycy9kb3ducmV2LnhtbESPQWvCQBSE7wX/w/IEb3XTHmyJrmILhYJCaZTW4yP7&#10;zAazb0P2qTG/vlso9DjMzDfMYtX7Rl2oi3VgAw/TDBRxGWzNlYH97u3+GVQUZItNYDJwowir5ehu&#10;gbkNV/6kSyGVShCOORpwIm2udSwdeYzT0BIn7xg6j5JkV2nb4TXBfaMfs2ymPdacFhy29OqoPBVn&#10;b2C7KdzXi9T+OHwMxea7t8PBijGTcb+egxLq5T/81363BmZP8Psl/Q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seTEAAAA2wAAAA8AAAAAAAAAAAAAAAAAmAIAAGRycy9k&#10;b3ducmV2LnhtbFBLBQYAAAAABAAEAPUAAACJAwAAAAA=&#10;" path="m,l,287e" filled="f" strokeweight=".48pt">
                  <v:path arrowok="t" o:connecttype="custom" o:connectlocs="0,0;0,287" o:connectangles="0,0"/>
                </v:shape>
                <v:shape id="Freeform 28" o:spid="_x0000_s1032" style="position:absolute;left:1466;top:28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ByFLwA&#10;AADbAAAADwAAAGRycy9kb3ducmV2LnhtbERPSwrCMBDdC94hjOBOUxVEqlFEFHXl9wBjM/1gMylN&#10;1OrpzUJw+Xj/2aIxpXhS7QrLCgb9CARxYnXBmYLrZdObgHAeWWNpmRS8ycFi3m7NMNb2xSd6nn0m&#10;Qgi7GBXk3lexlC7JyaDr24o4cKmtDfoA60zqGl8h3JRyGEVjabDg0JBjRauckvv5YRTIg3nsR9Ht&#10;MkzXW3M8NXJJn1SpbqdZTkF4avxf/HPvtIJxGBu+hB8g5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oHIUvAAAANsAAAAPAAAAAAAAAAAAAAAAAJgCAABkcnMvZG93bnJldi54&#10;bWxQSwUGAAAAAAQABAD1AAAAgQMAAAAA&#10;" path="m9,l,,,9r9,l9,e" fillcolor="black" stroked="f">
                  <v:path arrowok="t" o:connecttype="custom" o:connectlocs="9,0;0,0;0,9;9,9;9,0" o:connectangles="0,0,0,0,0"/>
                </v:shape>
                <w10:wrap anchorx="page"/>
              </v:group>
            </w:pict>
          </mc:Fallback>
        </mc:AlternateContent>
      </w:r>
      <w:r w:rsidR="003426C5">
        <w:t>I would like to retire and return on a part time basis to another post within</w:t>
      </w:r>
      <w:r w:rsidR="003426C5">
        <w:rPr>
          <w:spacing w:val="-31"/>
        </w:rPr>
        <w:t xml:space="preserve"> </w:t>
      </w:r>
      <w:r w:rsidR="003426C5">
        <w:t>a different job</w:t>
      </w:r>
      <w:r w:rsidR="003426C5">
        <w:rPr>
          <w:spacing w:val="-4"/>
        </w:rPr>
        <w:t xml:space="preserve"> </w:t>
      </w:r>
      <w:r w:rsidR="003426C5">
        <w:t>family</w:t>
      </w:r>
    </w:p>
    <w:p w:rsidR="003426C5" w:rsidRDefault="003426C5" w:rsidP="00B1075C">
      <w:pPr>
        <w:pStyle w:val="ListParagraph"/>
        <w:tabs>
          <w:tab w:val="left" w:pos="1006"/>
        </w:tabs>
        <w:kinsoku w:val="0"/>
        <w:overflowPunct w:val="0"/>
        <w:ind w:right="1388"/>
      </w:pPr>
    </w:p>
    <w:p w:rsidR="003426C5" w:rsidRPr="00B1075C" w:rsidRDefault="003426C5" w:rsidP="00B1075C">
      <w:pPr>
        <w:pStyle w:val="BodyText"/>
        <w:kinsoku w:val="0"/>
        <w:overflowPunct w:val="0"/>
        <w:spacing w:before="79"/>
        <w:rPr>
          <w:b/>
        </w:rPr>
      </w:pPr>
      <w:r w:rsidRPr="00B1075C">
        <w:rPr>
          <w:b/>
          <w:u w:val="single"/>
        </w:rPr>
        <w:t>Working pattern requested</w:t>
      </w:r>
    </w:p>
    <w:p w:rsidR="003426C5" w:rsidRDefault="003426C5">
      <w:pPr>
        <w:pStyle w:val="BodyText"/>
        <w:kinsoku w:val="0"/>
        <w:overflowPunct w:val="0"/>
        <w:spacing w:before="2"/>
      </w:pPr>
    </w:p>
    <w:tbl>
      <w:tblPr>
        <w:tblW w:w="0" w:type="auto"/>
        <w:tblInd w:w="236" w:type="dxa"/>
        <w:tblLayout w:type="fixed"/>
        <w:tblCellMar>
          <w:left w:w="0" w:type="dxa"/>
          <w:right w:w="0" w:type="dxa"/>
        </w:tblCellMar>
        <w:tblLook w:val="0000" w:firstRow="0" w:lastRow="0" w:firstColumn="0" w:lastColumn="0" w:noHBand="0" w:noVBand="0"/>
      </w:tblPr>
      <w:tblGrid>
        <w:gridCol w:w="3680"/>
        <w:gridCol w:w="5955"/>
      </w:tblGrid>
      <w:tr w:rsidR="003426C5">
        <w:tblPrEx>
          <w:tblCellMar>
            <w:top w:w="0" w:type="dxa"/>
            <w:left w:w="0" w:type="dxa"/>
            <w:bottom w:w="0" w:type="dxa"/>
            <w:right w:w="0" w:type="dxa"/>
          </w:tblCellMar>
        </w:tblPrEx>
        <w:trPr>
          <w:trHeight w:val="551"/>
        </w:trPr>
        <w:tc>
          <w:tcPr>
            <w:tcW w:w="3680"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pPr>
            <w:r>
              <w:t>Days of the week</w:t>
            </w:r>
          </w:p>
        </w:tc>
        <w:tc>
          <w:tcPr>
            <w:tcW w:w="5955"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rPr>
            </w:pPr>
          </w:p>
        </w:tc>
      </w:tr>
      <w:tr w:rsidR="003426C5">
        <w:tblPrEx>
          <w:tblCellMar>
            <w:top w:w="0" w:type="dxa"/>
            <w:left w:w="0" w:type="dxa"/>
            <w:bottom w:w="0" w:type="dxa"/>
            <w:right w:w="0" w:type="dxa"/>
          </w:tblCellMar>
        </w:tblPrEx>
        <w:trPr>
          <w:trHeight w:val="552"/>
        </w:trPr>
        <w:tc>
          <w:tcPr>
            <w:tcW w:w="3680"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pPr>
            <w:r>
              <w:t>Start and finish times</w:t>
            </w:r>
          </w:p>
        </w:tc>
        <w:tc>
          <w:tcPr>
            <w:tcW w:w="5955"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rPr>
            </w:pPr>
          </w:p>
        </w:tc>
      </w:tr>
      <w:tr w:rsidR="003426C5">
        <w:tblPrEx>
          <w:tblCellMar>
            <w:top w:w="0" w:type="dxa"/>
            <w:left w:w="0" w:type="dxa"/>
            <w:bottom w:w="0" w:type="dxa"/>
            <w:right w:w="0" w:type="dxa"/>
          </w:tblCellMar>
        </w:tblPrEx>
        <w:trPr>
          <w:trHeight w:val="553"/>
        </w:trPr>
        <w:tc>
          <w:tcPr>
            <w:tcW w:w="3680"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pPr>
            <w:r>
              <w:t>Total hours per week</w:t>
            </w:r>
          </w:p>
        </w:tc>
        <w:tc>
          <w:tcPr>
            <w:tcW w:w="5955"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rPr>
            </w:pPr>
          </w:p>
        </w:tc>
      </w:tr>
    </w:tbl>
    <w:p w:rsidR="003426C5" w:rsidRDefault="003426C5">
      <w:pPr>
        <w:pStyle w:val="BodyText"/>
        <w:kinsoku w:val="0"/>
        <w:overflowPunct w:val="0"/>
        <w:spacing w:before="9"/>
        <w:rPr>
          <w:sz w:val="23"/>
          <w:szCs w:val="23"/>
        </w:rPr>
      </w:pPr>
    </w:p>
    <w:p w:rsidR="003426C5" w:rsidRDefault="003426C5">
      <w:pPr>
        <w:pStyle w:val="BodyText"/>
        <w:kinsoku w:val="0"/>
        <w:overflowPunct w:val="0"/>
        <w:ind w:left="117"/>
      </w:pPr>
      <w:r>
        <w:t>Do you wish to be available on-call? Yes / No (delete as appropriate)</w:t>
      </w:r>
    </w:p>
    <w:p w:rsidR="003426C5" w:rsidRDefault="003426C5">
      <w:pPr>
        <w:pStyle w:val="BodyText"/>
        <w:kinsoku w:val="0"/>
        <w:overflowPunct w:val="0"/>
        <w:rPr>
          <w:sz w:val="22"/>
          <w:szCs w:val="22"/>
        </w:rPr>
      </w:pPr>
    </w:p>
    <w:p w:rsidR="003426C5" w:rsidRDefault="003426C5">
      <w:pPr>
        <w:pStyle w:val="Heading2"/>
        <w:kinsoku w:val="0"/>
        <w:overflowPunct w:val="0"/>
      </w:pPr>
      <w:r>
        <w:t>Section 4: Retirement date and return start date</w:t>
      </w:r>
    </w:p>
    <w:p w:rsidR="003426C5" w:rsidRDefault="003426C5">
      <w:pPr>
        <w:pStyle w:val="BodyText"/>
        <w:kinsoku w:val="0"/>
        <w:overflowPunct w:val="0"/>
        <w:rPr>
          <w:b/>
          <w:bCs/>
        </w:rPr>
      </w:pPr>
    </w:p>
    <w:p w:rsidR="003426C5" w:rsidRDefault="003426C5">
      <w:pPr>
        <w:pStyle w:val="BodyText"/>
        <w:kinsoku w:val="0"/>
        <w:overflowPunct w:val="0"/>
        <w:ind w:left="117"/>
      </w:pPr>
      <w:r>
        <w:t>Please give the date to would like to:</w:t>
      </w:r>
    </w:p>
    <w:p w:rsidR="003426C5" w:rsidRDefault="003426C5">
      <w:pPr>
        <w:pStyle w:val="BodyText"/>
        <w:kinsoku w:val="0"/>
        <w:overflowPunct w:val="0"/>
        <w:spacing w:before="2"/>
      </w:pPr>
    </w:p>
    <w:tbl>
      <w:tblPr>
        <w:tblW w:w="0" w:type="auto"/>
        <w:tblInd w:w="236" w:type="dxa"/>
        <w:tblLayout w:type="fixed"/>
        <w:tblCellMar>
          <w:left w:w="0" w:type="dxa"/>
          <w:right w:w="0" w:type="dxa"/>
        </w:tblCellMar>
        <w:tblLook w:val="0000" w:firstRow="0" w:lastRow="0" w:firstColumn="0" w:lastColumn="0" w:noHBand="0" w:noVBand="0"/>
      </w:tblPr>
      <w:tblGrid>
        <w:gridCol w:w="3680"/>
        <w:gridCol w:w="5955"/>
      </w:tblGrid>
      <w:tr w:rsidR="003426C5">
        <w:tblPrEx>
          <w:tblCellMar>
            <w:top w:w="0" w:type="dxa"/>
            <w:left w:w="0" w:type="dxa"/>
            <w:bottom w:w="0" w:type="dxa"/>
            <w:right w:w="0" w:type="dxa"/>
          </w:tblCellMar>
        </w:tblPrEx>
        <w:trPr>
          <w:trHeight w:val="552"/>
        </w:trPr>
        <w:tc>
          <w:tcPr>
            <w:tcW w:w="3680"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pPr>
            <w:r>
              <w:t>Retire on</w:t>
            </w:r>
          </w:p>
        </w:tc>
        <w:tc>
          <w:tcPr>
            <w:tcW w:w="5955"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rPr>
            </w:pPr>
          </w:p>
        </w:tc>
      </w:tr>
      <w:tr w:rsidR="003426C5">
        <w:tblPrEx>
          <w:tblCellMar>
            <w:top w:w="0" w:type="dxa"/>
            <w:left w:w="0" w:type="dxa"/>
            <w:bottom w:w="0" w:type="dxa"/>
            <w:right w:w="0" w:type="dxa"/>
          </w:tblCellMar>
        </w:tblPrEx>
        <w:trPr>
          <w:trHeight w:val="551"/>
        </w:trPr>
        <w:tc>
          <w:tcPr>
            <w:tcW w:w="3680"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pPr>
            <w:r>
              <w:t>Return on</w:t>
            </w:r>
          </w:p>
        </w:tc>
        <w:tc>
          <w:tcPr>
            <w:tcW w:w="5955"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rPr>
            </w:pPr>
          </w:p>
        </w:tc>
      </w:tr>
    </w:tbl>
    <w:p w:rsidR="003426C5" w:rsidRDefault="003426C5">
      <w:pPr>
        <w:pStyle w:val="Heading2"/>
        <w:kinsoku w:val="0"/>
        <w:overflowPunct w:val="0"/>
        <w:spacing w:before="215"/>
      </w:pPr>
      <w:r>
        <w:t>Section 5: Impact of new working pattern</w:t>
      </w:r>
    </w:p>
    <w:p w:rsidR="003426C5" w:rsidRDefault="003426C5">
      <w:pPr>
        <w:pStyle w:val="BodyText"/>
        <w:kinsoku w:val="0"/>
        <w:overflowPunct w:val="0"/>
        <w:spacing w:before="10"/>
        <w:rPr>
          <w:b/>
          <w:bCs/>
          <w:sz w:val="20"/>
          <w:szCs w:val="20"/>
        </w:rPr>
      </w:pPr>
    </w:p>
    <w:p w:rsidR="003426C5" w:rsidRDefault="003426C5">
      <w:pPr>
        <w:pStyle w:val="BodyText"/>
        <w:kinsoku w:val="0"/>
        <w:overflowPunct w:val="0"/>
        <w:ind w:left="117"/>
      </w:pPr>
      <w:r>
        <w:t>Please give details of how you think the requested work pattern will affect the department</w:t>
      </w:r>
    </w:p>
    <w:p w:rsidR="003426C5" w:rsidRDefault="00EE69F2">
      <w:pPr>
        <w:pStyle w:val="BodyText"/>
        <w:kinsoku w:val="0"/>
        <w:overflowPunct w:val="0"/>
        <w:spacing w:before="2"/>
        <w:rPr>
          <w:sz w:val="17"/>
          <w:szCs w:val="17"/>
        </w:rPr>
      </w:pPr>
      <w:r>
        <w:rPr>
          <w:noProof/>
        </w:rPr>
        <mc:AlternateContent>
          <mc:Choice Requires="wpg">
            <w:drawing>
              <wp:anchor distT="0" distB="0" distL="0" distR="0" simplePos="0" relativeHeight="251655680" behindDoc="0" locked="0" layoutInCell="0" allowOverlap="1">
                <wp:simplePos x="0" y="0"/>
                <wp:positionH relativeFrom="page">
                  <wp:posOffset>752475</wp:posOffset>
                </wp:positionH>
                <wp:positionV relativeFrom="paragraph">
                  <wp:posOffset>153670</wp:posOffset>
                </wp:positionV>
                <wp:extent cx="6125210" cy="995680"/>
                <wp:effectExtent l="0" t="0" r="0" b="0"/>
                <wp:wrapTopAndBottom/>
                <wp:docPr id="5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995680"/>
                          <a:chOff x="1185" y="242"/>
                          <a:chExt cx="9646" cy="1568"/>
                        </a:xfrm>
                      </wpg:grpSpPr>
                      <wps:wsp>
                        <wps:cNvPr id="58" name="Freeform 30"/>
                        <wps:cNvSpPr>
                          <a:spLocks/>
                        </wps:cNvSpPr>
                        <wps:spPr bwMode="auto">
                          <a:xfrm>
                            <a:off x="1195" y="246"/>
                            <a:ext cx="9626" cy="20"/>
                          </a:xfrm>
                          <a:custGeom>
                            <a:avLst/>
                            <a:gdLst>
                              <a:gd name="T0" fmla="*/ 0 w 9626"/>
                              <a:gd name="T1" fmla="*/ 0 h 20"/>
                              <a:gd name="T2" fmla="*/ 9626 w 9626"/>
                              <a:gd name="T3" fmla="*/ 0 h 20"/>
                            </a:gdLst>
                            <a:ahLst/>
                            <a:cxnLst>
                              <a:cxn ang="0">
                                <a:pos x="T0" y="T1"/>
                              </a:cxn>
                              <a:cxn ang="0">
                                <a:pos x="T2" y="T3"/>
                              </a:cxn>
                            </a:cxnLst>
                            <a:rect l="0" t="0" r="r" b="b"/>
                            <a:pathLst>
                              <a:path w="9626" h="20">
                                <a:moveTo>
                                  <a:pt x="0" y="0"/>
                                </a:moveTo>
                                <a:lnTo>
                                  <a:pt x="962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1"/>
                        <wps:cNvSpPr>
                          <a:spLocks/>
                        </wps:cNvSpPr>
                        <wps:spPr bwMode="auto">
                          <a:xfrm>
                            <a:off x="1190" y="242"/>
                            <a:ext cx="20" cy="1568"/>
                          </a:xfrm>
                          <a:custGeom>
                            <a:avLst/>
                            <a:gdLst>
                              <a:gd name="T0" fmla="*/ 0 w 20"/>
                              <a:gd name="T1" fmla="*/ 0 h 1568"/>
                              <a:gd name="T2" fmla="*/ 0 w 20"/>
                              <a:gd name="T3" fmla="*/ 1567 h 1568"/>
                            </a:gdLst>
                            <a:ahLst/>
                            <a:cxnLst>
                              <a:cxn ang="0">
                                <a:pos x="T0" y="T1"/>
                              </a:cxn>
                              <a:cxn ang="0">
                                <a:pos x="T2" y="T3"/>
                              </a:cxn>
                            </a:cxnLst>
                            <a:rect l="0" t="0" r="r" b="b"/>
                            <a:pathLst>
                              <a:path w="20" h="1568">
                                <a:moveTo>
                                  <a:pt x="0" y="0"/>
                                </a:moveTo>
                                <a:lnTo>
                                  <a:pt x="0" y="15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2"/>
                        <wps:cNvSpPr>
                          <a:spLocks/>
                        </wps:cNvSpPr>
                        <wps:spPr bwMode="auto">
                          <a:xfrm>
                            <a:off x="1195" y="1804"/>
                            <a:ext cx="9626" cy="20"/>
                          </a:xfrm>
                          <a:custGeom>
                            <a:avLst/>
                            <a:gdLst>
                              <a:gd name="T0" fmla="*/ 0 w 9626"/>
                              <a:gd name="T1" fmla="*/ 0 h 20"/>
                              <a:gd name="T2" fmla="*/ 9626 w 9626"/>
                              <a:gd name="T3" fmla="*/ 0 h 20"/>
                            </a:gdLst>
                            <a:ahLst/>
                            <a:cxnLst>
                              <a:cxn ang="0">
                                <a:pos x="T0" y="T1"/>
                              </a:cxn>
                              <a:cxn ang="0">
                                <a:pos x="T2" y="T3"/>
                              </a:cxn>
                            </a:cxnLst>
                            <a:rect l="0" t="0" r="r" b="b"/>
                            <a:pathLst>
                              <a:path w="9626" h="20">
                                <a:moveTo>
                                  <a:pt x="0" y="0"/>
                                </a:moveTo>
                                <a:lnTo>
                                  <a:pt x="962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33"/>
                        <wps:cNvSpPr>
                          <a:spLocks/>
                        </wps:cNvSpPr>
                        <wps:spPr bwMode="auto">
                          <a:xfrm>
                            <a:off x="10825" y="242"/>
                            <a:ext cx="20" cy="1568"/>
                          </a:xfrm>
                          <a:custGeom>
                            <a:avLst/>
                            <a:gdLst>
                              <a:gd name="T0" fmla="*/ 0 w 20"/>
                              <a:gd name="T1" fmla="*/ 0 h 1568"/>
                              <a:gd name="T2" fmla="*/ 0 w 20"/>
                              <a:gd name="T3" fmla="*/ 1567 h 1568"/>
                            </a:gdLst>
                            <a:ahLst/>
                            <a:cxnLst>
                              <a:cxn ang="0">
                                <a:pos x="T0" y="T1"/>
                              </a:cxn>
                              <a:cxn ang="0">
                                <a:pos x="T2" y="T3"/>
                              </a:cxn>
                            </a:cxnLst>
                            <a:rect l="0" t="0" r="r" b="b"/>
                            <a:pathLst>
                              <a:path w="20" h="1568">
                                <a:moveTo>
                                  <a:pt x="0" y="0"/>
                                </a:moveTo>
                                <a:lnTo>
                                  <a:pt x="0" y="156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3D1AE" id="Group 29" o:spid="_x0000_s1026" style="position:absolute;margin-left:59.25pt;margin-top:12.1pt;width:482.3pt;height:78.4pt;z-index:251655680;mso-wrap-distance-left:0;mso-wrap-distance-right:0;mso-position-horizontal-relative:page" coordorigin="1185,242" coordsize="9646,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" o:allowincell="f">
                <v:shape id="Freeform 30" o:spid="_x0000_s1027" style="position:absolute;left:1195;top:246;width:9626;height:20;visibility:visible;mso-wrap-style:square;v-text-anchor:top" coordsize="96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y6MEA&#10;AADbAAAADwAAAGRycy9kb3ducmV2LnhtbERPzWoCMRC+F3yHMEIvpWZbUGQ1irQIBQ9W7QOMmzFZ&#10;3EyWJO6uffrmUPD48f0v14NrREch1p4VvE0KEMSV1zUbBT+n7escREzIGhvPpOBOEdar0dMSS+17&#10;PlB3TEbkEI4lKrAptaWUsbLkME58S5y5iw8OU4bBSB2wz+Guke9FMZMOa84NFlv6sFRdjzenoO+2&#10;4ffbbj5Pl/3uHF5u5nqojFLP42GzAJFoSA/xv/tLK5jmsflL/g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LsujBAAAA2wAAAA8AAAAAAAAAAAAAAAAAmAIAAGRycy9kb3du&#10;cmV2LnhtbFBLBQYAAAAABAAEAPUAAACGAwAAAAA=&#10;" path="m,l9626,e" filled="f" strokeweight=".16931mm">
                  <v:path arrowok="t" o:connecttype="custom" o:connectlocs="0,0;9626,0" o:connectangles="0,0"/>
                </v:shape>
                <v:shape id="Freeform 31" o:spid="_x0000_s1028" style="position:absolute;left:1190;top:242;width:20;height:1568;visibility:visible;mso-wrap-style:square;v-text-anchor:top" coordsize="20,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w1sYA&#10;AADbAAAADwAAAGRycy9kb3ducmV2LnhtbESPW2sCMRSE3wv+h3AEX6RmLa3Y1Si1IhT6IF6ofTxu&#10;zl7o5mRJoq7/3ggFH4eZ+YaZzltTizM5X1lWMBwkIIgzqysuFOx3q+cxCB+QNdaWScGVPMxnnacp&#10;ptpeeEPnbShEhLBPUUEZQpNK6bOSDPqBbYijl1tnMETpCqkdXiLc1PIlSUbSYMVxocSGPkvK/rYn&#10;o+C4/h3l/cMhkXl/aV4X++8fs3ZK9brtxwREoDY8wv/tL63g7R3uX+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kw1sYAAADbAAAADwAAAAAAAAAAAAAAAACYAgAAZHJz&#10;L2Rvd25yZXYueG1sUEsFBgAAAAAEAAQA9QAAAIsDAAAAAA==&#10;" path="m,l,1567e" filled="f" strokeweight=".16931mm">
                  <v:path arrowok="t" o:connecttype="custom" o:connectlocs="0,0;0,1567" o:connectangles="0,0"/>
                </v:shape>
                <v:shape id="Freeform 32" o:spid="_x0000_s1029" style="position:absolute;left:1195;top:1804;width:9626;height:20;visibility:visible;mso-wrap-style:square;v-text-anchor:top" coordsize="96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0U8EA&#10;AADbAAAADwAAAGRycy9kb3ducmV2LnhtbERPy2oCMRTdC/2HcAvdiGbahZSpUcQiCC58fsDt5JoM&#10;Tm6GJM5M+/VmIXR5OO/5cnCN6CjE2rOC92kBgrjyumaj4HLeTD5BxISssfFMCn4pwnLxMppjqX3P&#10;R+pOyYgcwrFEBTaltpQyVpYcxqlviTN39cFhyjAYqQP2Odw18qMoZtJhzbnBYktrS9XtdHcK+m4T&#10;/g529X2+7nc/YXw3t2NllHp7HVZfIBIN6V/8dG+1gllen7/k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RdFPBAAAA2wAAAA8AAAAAAAAAAAAAAAAAmAIAAGRycy9kb3du&#10;cmV2LnhtbFBLBQYAAAAABAAEAPUAAACGAwAAAAA=&#10;" path="m,l9626,e" filled="f" strokeweight=".16931mm">
                  <v:path arrowok="t" o:connecttype="custom" o:connectlocs="0,0;9626,0" o:connectangles="0,0"/>
                </v:shape>
                <v:shape id="Freeform 33" o:spid="_x0000_s1030" style="position:absolute;left:10825;top:242;width:20;height:1568;visibility:visible;mso-wrap-style:square;v-text-anchor:top" coordsize="20,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2bcUA&#10;AADbAAAADwAAAGRycy9kb3ducmV2LnhtbESPW2sCMRSE3wX/QziCL1Kziixla5S2Igg+iBdqH083&#10;Zy90c7IkUbf/vhEEH4eZ+YaZLzvTiCs5X1tWMBknIIhzq2suFZyO65dXED4ga2wsk4I/8rBc9Htz&#10;zLS98Z6uh1CKCGGfoYIqhDaT0ucVGfRj2xJHr7DOYIjSlVI7vEW4aeQ0SVJpsOa4UGFLnxXlv4eL&#10;UfCz+06L0fmcyGK0MrOP0/bL7JxSw0H3/gYiUBee4Ud7oxWkE7h/i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ZtxQAAANsAAAAPAAAAAAAAAAAAAAAAAJgCAABkcnMv&#10;ZG93bnJldi54bWxQSwUGAAAAAAQABAD1AAAAigMAAAAA&#10;" path="m,l,1567e" filled="f" strokeweight=".16931mm">
                  <v:path arrowok="t" o:connecttype="custom" o:connectlocs="0,0;0,1567" o:connectangles="0,0"/>
                </v:shape>
                <w10:wrap type="topAndBottom" anchorx="page"/>
              </v:group>
            </w:pict>
          </mc:Fallback>
        </mc:AlternateContent>
      </w:r>
    </w:p>
    <w:p w:rsidR="003426C5" w:rsidRDefault="003426C5">
      <w:pPr>
        <w:pStyle w:val="BodyText"/>
        <w:kinsoku w:val="0"/>
        <w:overflowPunct w:val="0"/>
        <w:spacing w:before="9"/>
        <w:rPr>
          <w:sz w:val="21"/>
          <w:szCs w:val="21"/>
        </w:rPr>
      </w:pPr>
    </w:p>
    <w:p w:rsidR="003426C5" w:rsidRDefault="003426C5">
      <w:pPr>
        <w:pStyle w:val="BodyText"/>
        <w:kinsoku w:val="0"/>
        <w:overflowPunct w:val="0"/>
        <w:ind w:left="117"/>
      </w:pPr>
      <w:r>
        <w:t>How do you think this can be managed or resolved?</w:t>
      </w:r>
    </w:p>
    <w:p w:rsidR="003426C5" w:rsidRDefault="00EE69F2" w:rsidP="00B1075C">
      <w:pPr>
        <w:pStyle w:val="BodyText"/>
        <w:kinsoku w:val="0"/>
        <w:overflowPunct w:val="0"/>
        <w:spacing w:before="2"/>
      </w:pPr>
      <w:r>
        <w:rPr>
          <w:noProof/>
        </w:rPr>
        <mc:AlternateContent>
          <mc:Choice Requires="wpg">
            <w:drawing>
              <wp:anchor distT="0" distB="0" distL="0" distR="0" simplePos="0" relativeHeight="251656704" behindDoc="0" locked="0" layoutInCell="0" allowOverlap="1">
                <wp:simplePos x="0" y="0"/>
                <wp:positionH relativeFrom="page">
                  <wp:posOffset>752475</wp:posOffset>
                </wp:positionH>
                <wp:positionV relativeFrom="paragraph">
                  <wp:posOffset>153035</wp:posOffset>
                </wp:positionV>
                <wp:extent cx="6125210" cy="996950"/>
                <wp:effectExtent l="0" t="0" r="0" b="0"/>
                <wp:wrapTopAndBottom/>
                <wp:docPr id="5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996950"/>
                          <a:chOff x="1185" y="241"/>
                          <a:chExt cx="9646" cy="1570"/>
                        </a:xfrm>
                      </wpg:grpSpPr>
                      <wps:wsp>
                        <wps:cNvPr id="53" name="Freeform 35"/>
                        <wps:cNvSpPr>
                          <a:spLocks/>
                        </wps:cNvSpPr>
                        <wps:spPr bwMode="auto">
                          <a:xfrm>
                            <a:off x="1195" y="246"/>
                            <a:ext cx="9626" cy="20"/>
                          </a:xfrm>
                          <a:custGeom>
                            <a:avLst/>
                            <a:gdLst>
                              <a:gd name="T0" fmla="*/ 0 w 9626"/>
                              <a:gd name="T1" fmla="*/ 0 h 20"/>
                              <a:gd name="T2" fmla="*/ 9626 w 9626"/>
                              <a:gd name="T3" fmla="*/ 0 h 20"/>
                            </a:gdLst>
                            <a:ahLst/>
                            <a:cxnLst>
                              <a:cxn ang="0">
                                <a:pos x="T0" y="T1"/>
                              </a:cxn>
                              <a:cxn ang="0">
                                <a:pos x="T2" y="T3"/>
                              </a:cxn>
                            </a:cxnLst>
                            <a:rect l="0" t="0" r="r" b="b"/>
                            <a:pathLst>
                              <a:path w="9626" h="20">
                                <a:moveTo>
                                  <a:pt x="0" y="0"/>
                                </a:moveTo>
                                <a:lnTo>
                                  <a:pt x="96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36"/>
                        <wps:cNvSpPr>
                          <a:spLocks/>
                        </wps:cNvSpPr>
                        <wps:spPr bwMode="auto">
                          <a:xfrm>
                            <a:off x="1190" y="241"/>
                            <a:ext cx="20" cy="1570"/>
                          </a:xfrm>
                          <a:custGeom>
                            <a:avLst/>
                            <a:gdLst>
                              <a:gd name="T0" fmla="*/ 0 w 20"/>
                              <a:gd name="T1" fmla="*/ 0 h 1570"/>
                              <a:gd name="T2" fmla="*/ 0 w 20"/>
                              <a:gd name="T3" fmla="*/ 1569 h 1570"/>
                            </a:gdLst>
                            <a:ahLst/>
                            <a:cxnLst>
                              <a:cxn ang="0">
                                <a:pos x="T0" y="T1"/>
                              </a:cxn>
                              <a:cxn ang="0">
                                <a:pos x="T2" y="T3"/>
                              </a:cxn>
                            </a:cxnLst>
                            <a:rect l="0" t="0" r="r" b="b"/>
                            <a:pathLst>
                              <a:path w="20" h="1570">
                                <a:moveTo>
                                  <a:pt x="0" y="0"/>
                                </a:moveTo>
                                <a:lnTo>
                                  <a:pt x="0" y="156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7"/>
                        <wps:cNvSpPr>
                          <a:spLocks/>
                        </wps:cNvSpPr>
                        <wps:spPr bwMode="auto">
                          <a:xfrm>
                            <a:off x="1195" y="1806"/>
                            <a:ext cx="9626" cy="20"/>
                          </a:xfrm>
                          <a:custGeom>
                            <a:avLst/>
                            <a:gdLst>
                              <a:gd name="T0" fmla="*/ 0 w 9626"/>
                              <a:gd name="T1" fmla="*/ 0 h 20"/>
                              <a:gd name="T2" fmla="*/ 9626 w 9626"/>
                              <a:gd name="T3" fmla="*/ 0 h 20"/>
                            </a:gdLst>
                            <a:ahLst/>
                            <a:cxnLst>
                              <a:cxn ang="0">
                                <a:pos x="T0" y="T1"/>
                              </a:cxn>
                              <a:cxn ang="0">
                                <a:pos x="T2" y="T3"/>
                              </a:cxn>
                            </a:cxnLst>
                            <a:rect l="0" t="0" r="r" b="b"/>
                            <a:pathLst>
                              <a:path w="9626" h="20">
                                <a:moveTo>
                                  <a:pt x="0" y="0"/>
                                </a:moveTo>
                                <a:lnTo>
                                  <a:pt x="96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8"/>
                        <wps:cNvSpPr>
                          <a:spLocks/>
                        </wps:cNvSpPr>
                        <wps:spPr bwMode="auto">
                          <a:xfrm>
                            <a:off x="10825" y="241"/>
                            <a:ext cx="20" cy="1570"/>
                          </a:xfrm>
                          <a:custGeom>
                            <a:avLst/>
                            <a:gdLst>
                              <a:gd name="T0" fmla="*/ 0 w 20"/>
                              <a:gd name="T1" fmla="*/ 0 h 1570"/>
                              <a:gd name="T2" fmla="*/ 0 w 20"/>
                              <a:gd name="T3" fmla="*/ 1569 h 1570"/>
                            </a:gdLst>
                            <a:ahLst/>
                            <a:cxnLst>
                              <a:cxn ang="0">
                                <a:pos x="T0" y="T1"/>
                              </a:cxn>
                              <a:cxn ang="0">
                                <a:pos x="T2" y="T3"/>
                              </a:cxn>
                            </a:cxnLst>
                            <a:rect l="0" t="0" r="r" b="b"/>
                            <a:pathLst>
                              <a:path w="20" h="1570">
                                <a:moveTo>
                                  <a:pt x="0" y="0"/>
                                </a:moveTo>
                                <a:lnTo>
                                  <a:pt x="0" y="156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5249D" id="Group 34" o:spid="_x0000_s1026" style="position:absolute;margin-left:59.25pt;margin-top:12.05pt;width:482.3pt;height:78.5pt;z-index:251656704;mso-wrap-distance-left:0;mso-wrap-distance-right:0;mso-position-horizontal-relative:page" coordorigin="1185,241" coordsize="9646,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" o:allowincell="f">
                <v:shape id="Freeform 35" o:spid="_x0000_s1027" style="position:absolute;left:1195;top:246;width:9626;height:20;visibility:visible;mso-wrap-style:square;v-text-anchor:top" coordsize="96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5A0MUA&#10;AADbAAAADwAAAGRycy9kb3ducmV2LnhtbESPT2vCQBTE74V+h+UVvNVNlYhEV1FR9KLgX9rbI/ua&#10;BLNvQ3bV2E/fFQSPw8z8hhmOG1OKK9WusKzgqx2BIE6tLjhTcNgvPvsgnEfWWFomBXdyMB69vw0x&#10;0fbGW7rufCYChF2CCnLvq0RKl+Zk0LVtRRy8X1sb9EHWmdQ13gLclLITRT1psOCwkGNFs5zS8+5i&#10;FODm+yc+H+dR/Dej03I17VzWE6NU66OZDEB4avwr/GyvtIK4C48v4QfI0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kDQxQAAANsAAAAPAAAAAAAAAAAAAAAAAJgCAABkcnMv&#10;ZG93bnJldi54bWxQSwUGAAAAAAQABAD1AAAAigMAAAAA&#10;" path="m,l9626,e" filled="f" strokeweight=".48pt">
                  <v:path arrowok="t" o:connecttype="custom" o:connectlocs="0,0;9626,0" o:connectangles="0,0"/>
                </v:shape>
                <v:shape id="Freeform 36" o:spid="_x0000_s1028" style="position:absolute;left:1190;top:241;width:20;height:1570;visibility:visible;mso-wrap-style:square;v-text-anchor:top" coordsize="20,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12MUA&#10;AADbAAAADwAAAGRycy9kb3ducmV2LnhtbESPQWsCMRSE70L/Q3gFL1KzlWrL1ihSEdoelNoe9Pa6&#10;eW4WNy9Lkmr67xuh4HGYmW+Y6TzZVpzIh8axgvthAYK4crrhWsHX5+ruCUSIyBpbx6TglwLMZze9&#10;KZbanfmDTttYiwzhUKICE2NXShkqQxbD0HXE2Ts4bzFm6WupPZ4z3LZyVBQTabHhvGCwoxdD1XH7&#10;YzMlLd8nA7P/Tm+bsD48+nW3G5BS/du0eAYRKcVr+L/9qhWMH+DyJf8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XYxQAAANsAAAAPAAAAAAAAAAAAAAAAAJgCAABkcnMv&#10;ZG93bnJldi54bWxQSwUGAAAAAAQABAD1AAAAigMAAAAA&#10;" path="m,l,1569e" filled="f" strokeweight=".16931mm">
                  <v:path arrowok="t" o:connecttype="custom" o:connectlocs="0,0;0,1569" o:connectangles="0,0"/>
                </v:shape>
                <v:shape id="Freeform 37" o:spid="_x0000_s1029" style="position:absolute;left:1195;top:1806;width:9626;height:20;visibility:visible;mso-wrap-style:square;v-text-anchor:top" coordsize="96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9P8UA&#10;AADbAAAADwAAAGRycy9kb3ducmV2LnhtbESPQWvCQBSE74X+h+UJvdWNQqREV9HQ0lwq1Kq0t0f2&#10;mYRk34bsaqK/vlsQehxm5htmsRpMIy7Uucqygsk4AkGcW11xoWD/9fb8AsJ5ZI2NZVJwJQer5ePD&#10;AhNte/6ky84XIkDYJaig9L5NpHR5SQbd2LbEwTvZzqAPsiuk7rAPcNPIaRTNpMGKw0KJLaUl5fXu&#10;bBTg9vsnrg+vUXxL6fiebabnj7VR6mk0rOcgPA3+P3xvZ1pBHMP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30/xQAAANsAAAAPAAAAAAAAAAAAAAAAAJgCAABkcnMv&#10;ZG93bnJldi54bWxQSwUGAAAAAAQABAD1AAAAigMAAAAA&#10;" path="m,l9626,e" filled="f" strokeweight=".48pt">
                  <v:path arrowok="t" o:connecttype="custom" o:connectlocs="0,0;9626,0" o:connectangles="0,0"/>
                </v:shape>
                <v:shape id="Freeform 38" o:spid="_x0000_s1030" style="position:absolute;left:10825;top:241;width:20;height:1570;visibility:visible;mso-wrap-style:square;v-text-anchor:top" coordsize="20,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9ONMUA&#10;AADbAAAADwAAAGRycy9kb3ducmV2LnhtbESPQUsDMRSE74L/ITzBS2mzFtyWtdlFlIJ6qNj2UG/P&#10;zetmcfOyJLGN/94IgsdhZr5hVk2ygziRD71jBTezAgRx63TPnYL9bj1dgggRWePgmBR8U4CmvrxY&#10;YaXdmd/otI2dyBAOFSowMY6VlKE1ZDHM3EicvaPzFmOWvpPa4znD7SDnRVFKiz3nBYMjPRhqP7df&#10;NlPS40s5Me8f6fk1bI4LvxkPE1Lq+ird34GIlOJ/+K/9pBXclvD7Jf8AW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7040xQAAANsAAAAPAAAAAAAAAAAAAAAAAJgCAABkcnMv&#10;ZG93bnJldi54bWxQSwUGAAAAAAQABAD1AAAAigMAAAAA&#10;" path="m,l,1569e" filled="f" strokeweight=".16931mm">
                  <v:path arrowok="t" o:connecttype="custom" o:connectlocs="0,0;0,1569" o:connectangles="0,0"/>
                </v:shape>
                <w10:wrap type="topAndBottom" anchorx="page"/>
              </v:group>
            </w:pict>
          </mc:Fallback>
        </mc:AlternateContent>
      </w:r>
      <w:r w:rsidR="003426C5">
        <w:t>Section 6:</w:t>
      </w:r>
      <w:r w:rsidR="003426C5">
        <w:rPr>
          <w:spacing w:val="65"/>
        </w:rPr>
        <w:t xml:space="preserve"> </w:t>
      </w:r>
      <w:r w:rsidR="003426C5">
        <w:t>Declaration</w:t>
      </w:r>
    </w:p>
    <w:p w:rsidR="003426C5" w:rsidRDefault="003426C5">
      <w:pPr>
        <w:pStyle w:val="BodyText"/>
        <w:kinsoku w:val="0"/>
        <w:overflowPunct w:val="0"/>
        <w:spacing w:before="11"/>
        <w:rPr>
          <w:b/>
          <w:bCs/>
          <w:sz w:val="21"/>
          <w:szCs w:val="21"/>
        </w:rPr>
      </w:pPr>
    </w:p>
    <w:p w:rsidR="003426C5" w:rsidRDefault="003426C5">
      <w:pPr>
        <w:pStyle w:val="BodyText"/>
        <w:kinsoku w:val="0"/>
        <w:overflowPunct w:val="0"/>
        <w:ind w:left="117"/>
      </w:pPr>
      <w:r>
        <w:t>Please read the following statements and tick whichever box is appropriate:</w:t>
      </w:r>
    </w:p>
    <w:p w:rsidR="003426C5" w:rsidRDefault="003426C5">
      <w:pPr>
        <w:pStyle w:val="BodyText"/>
        <w:kinsoku w:val="0"/>
        <w:overflowPunct w:val="0"/>
      </w:pPr>
    </w:p>
    <w:p w:rsidR="003426C5" w:rsidRDefault="00EE69F2">
      <w:pPr>
        <w:pStyle w:val="BodyText"/>
        <w:kinsoku w:val="0"/>
        <w:overflowPunct w:val="0"/>
        <w:ind w:left="698" w:right="620"/>
      </w:pPr>
      <w:r>
        <w:rPr>
          <w:noProof/>
        </w:rPr>
        <mc:AlternateContent>
          <mc:Choice Requires="wpg">
            <w:drawing>
              <wp:anchor distT="0" distB="0" distL="114300" distR="114300" simplePos="0" relativeHeight="251657728" behindDoc="0" locked="0" layoutInCell="0" allowOverlap="1">
                <wp:simplePos x="0" y="0"/>
                <wp:positionH relativeFrom="page">
                  <wp:posOffset>751205</wp:posOffset>
                </wp:positionH>
                <wp:positionV relativeFrom="paragraph">
                  <wp:posOffset>635</wp:posOffset>
                </wp:positionV>
                <wp:extent cx="186690" cy="189230"/>
                <wp:effectExtent l="0" t="0" r="0" b="0"/>
                <wp:wrapNone/>
                <wp:docPr id="4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9230"/>
                          <a:chOff x="1183" y="1"/>
                          <a:chExt cx="294" cy="298"/>
                        </a:xfrm>
                      </wpg:grpSpPr>
                      <wps:wsp>
                        <wps:cNvPr id="48" name="Freeform 40"/>
                        <wps:cNvSpPr>
                          <a:spLocks/>
                        </wps:cNvSpPr>
                        <wps:spPr bwMode="auto">
                          <a:xfrm>
                            <a:off x="1192" y="6"/>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1"/>
                        <wps:cNvSpPr>
                          <a:spLocks/>
                        </wps:cNvSpPr>
                        <wps:spPr bwMode="auto">
                          <a:xfrm>
                            <a:off x="1187" y="1"/>
                            <a:ext cx="20" cy="298"/>
                          </a:xfrm>
                          <a:custGeom>
                            <a:avLst/>
                            <a:gdLst>
                              <a:gd name="T0" fmla="*/ 0 w 20"/>
                              <a:gd name="T1" fmla="*/ 0 h 298"/>
                              <a:gd name="T2" fmla="*/ 0 w 20"/>
                              <a:gd name="T3" fmla="*/ 297 h 298"/>
                            </a:gdLst>
                            <a:ahLst/>
                            <a:cxnLst>
                              <a:cxn ang="0">
                                <a:pos x="T0" y="T1"/>
                              </a:cxn>
                              <a:cxn ang="0">
                                <a:pos x="T2" y="T3"/>
                              </a:cxn>
                            </a:cxnLst>
                            <a:rect l="0" t="0" r="r" b="b"/>
                            <a:pathLst>
                              <a:path w="20" h="298">
                                <a:moveTo>
                                  <a:pt x="0" y="0"/>
                                </a:moveTo>
                                <a:lnTo>
                                  <a:pt x="0" y="29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2"/>
                        <wps:cNvSpPr>
                          <a:spLocks/>
                        </wps:cNvSpPr>
                        <wps:spPr bwMode="auto">
                          <a:xfrm>
                            <a:off x="1192" y="294"/>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3"/>
                        <wps:cNvSpPr>
                          <a:spLocks/>
                        </wps:cNvSpPr>
                        <wps:spPr bwMode="auto">
                          <a:xfrm>
                            <a:off x="1471" y="1"/>
                            <a:ext cx="20" cy="298"/>
                          </a:xfrm>
                          <a:custGeom>
                            <a:avLst/>
                            <a:gdLst>
                              <a:gd name="T0" fmla="*/ 0 w 20"/>
                              <a:gd name="T1" fmla="*/ 0 h 298"/>
                              <a:gd name="T2" fmla="*/ 0 w 20"/>
                              <a:gd name="T3" fmla="*/ 297 h 298"/>
                            </a:gdLst>
                            <a:ahLst/>
                            <a:cxnLst>
                              <a:cxn ang="0">
                                <a:pos x="T0" y="T1"/>
                              </a:cxn>
                              <a:cxn ang="0">
                                <a:pos x="T2" y="T3"/>
                              </a:cxn>
                            </a:cxnLst>
                            <a:rect l="0" t="0" r="r" b="b"/>
                            <a:pathLst>
                              <a:path w="20" h="298">
                                <a:moveTo>
                                  <a:pt x="0" y="0"/>
                                </a:moveTo>
                                <a:lnTo>
                                  <a:pt x="0" y="29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DE14A" id="Group 39" o:spid="_x0000_s1026" style="position:absolute;margin-left:59.15pt;margin-top:.05pt;width:14.7pt;height:14.9pt;z-index:251657728;mso-position-horizontal-relative:page" coordorigin="1183,1" coordsize="29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" o:allowincell="f">
                <v:shape id="Freeform 40" o:spid="_x0000_s1027" style="position:absolute;left:1192;top:6;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cocAA&#10;AADbAAAADwAAAGRycy9kb3ducmV2LnhtbERPy4rCMBTdC/5DuII7TSvDjFSjOAMygiC+Nu4uzbUt&#10;JjelSbX9e7MYmOXhvJfrzhrxpMZXjhWk0wQEce50xYWC62U7mYPwAVmjcUwKevKwXg0HS8y0e/GJ&#10;nudQiBjCPkMFZQh1JqXPS7Lop64mjtzdNRZDhE0hdYOvGG6NnCXJp7RYcWwosaafkvLHubUK9tYd&#10;zO9Xe+yP3Xd/O5zMpU1TpcajbrMAEagL/+I/904r+Ihj45f4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gcocAAAADbAAAADwAAAAAAAAAAAAAAAACYAgAAZHJzL2Rvd25y&#10;ZXYueG1sUEsFBgAAAAAEAAQA9QAAAIUDAAAAAA==&#10;" path="m,l274,e" filled="f" strokeweight=".48pt">
                  <v:path arrowok="t" o:connecttype="custom" o:connectlocs="0,0;274,0" o:connectangles="0,0"/>
                </v:shape>
                <v:shape id="Freeform 41" o:spid="_x0000_s1028" style="position:absolute;left:1187;top:1;width:20;height:298;visibility:visible;mso-wrap-style:square;v-text-anchor:top" coordsize="2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7YMQA&#10;AADbAAAADwAAAGRycy9kb3ducmV2LnhtbESPQWvCQBSE74L/YXlCL6Kbimgb3QQrFKSe1F68vWaf&#10;2WD2bchuk/TfdwsFj8PMfMNs88HWoqPWV44VPM8TEMSF0xWXCj4v77MXED4ga6wdk4If8pBn49EW&#10;U+16PlF3DqWIEPYpKjAhNKmUvjBk0c9dQxy9m2sthijbUuoW+wi3tVwkyUparDguGGxob6i4n7+t&#10;gul1b0rZv31Rtz7gsPw4hoVZK/U0GXYbEIGG8Aj/tw9awfIV/r7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ue2DEAAAA2wAAAA8AAAAAAAAAAAAAAAAAmAIAAGRycy9k&#10;b3ducmV2LnhtbFBLBQYAAAAABAAEAPUAAACJAwAAAAA=&#10;" path="m,l,297e" filled="f" strokeweight=".16931mm">
                  <v:path arrowok="t" o:connecttype="custom" o:connectlocs="0,0;0,297" o:connectangles="0,0"/>
                </v:shape>
                <v:shape id="Freeform 42" o:spid="_x0000_s1029" style="position:absolute;left:1192;top:294;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09MIA&#10;AADbAAAADwAAAGRycy9kb3ducmV2LnhtbERPy2oCMRTdC/5DuEI3ohkLLToaRYotpYUWX6C7S3Kd&#10;GTu5CZNUp3/fLASXh/OeLVpbiws1oXKsYDTMQBBrZyouFOy2r4MxiBCRDdaOScEfBVjMu50Z5sZd&#10;eU2XTSxECuGQo4IyRp9LGXRJFsPQeeLEnVxjMSbYFNI0eE3htpaPWfYsLVacGkr09FKS/tn8WgWT&#10;1uut/v4ovLGf5yMdvvZvq75SD712OQURqY138c39bhQ8pfXpS/o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CXT0wgAAANsAAAAPAAAAAAAAAAAAAAAAAJgCAABkcnMvZG93&#10;bnJldi54bWxQSwUGAAAAAAQABAD1AAAAhwMAAAAA&#10;" path="m,l274,e" filled="f" strokeweight=".16931mm">
                  <v:path arrowok="t" o:connecttype="custom" o:connectlocs="0,0;274,0" o:connectangles="0,0"/>
                </v:shape>
                <v:shape id="Freeform 43" o:spid="_x0000_s1030" style="position:absolute;left:1471;top:1;width:20;height:298;visibility:visible;mso-wrap-style:square;v-text-anchor:top" coordsize="2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jf8IA&#10;AADbAAAADwAAAGRycy9kb3ducmV2LnhtbESPQUsDMRSE74L/ITzBi9hsLRbZNi1FEAVPbgWvr5tn&#10;NjR5WZJnu/57Iwgeh5n5hllvpxjUiXLxiQ3MZw0o4j5Zz87A+/7p9gFUEWSLITEZ+KYC283lxRpb&#10;m878RqdOnKoQLi0aGETGVuvSDxSxzNJIXL3PlCNKldlpm/Fc4THou6ZZ6oie68KAIz0O1B+7r2gg&#10;vAZ3WLjuw9/sFseMXpb2WYy5vpp2K1BCk/yH/9ov1sD9HH6/1B+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yN/wgAAANsAAAAPAAAAAAAAAAAAAAAAAJgCAABkcnMvZG93&#10;bnJldi54bWxQSwUGAAAAAAQABAD1AAAAhwMAAAAA&#10;" path="m,l,297e" filled="f" strokeweight=".48pt">
                  <v:path arrowok="t" o:connecttype="custom" o:connectlocs="0,0;0,297" o:connectangles="0,0"/>
                </v:shape>
                <w10:wrap anchorx="page"/>
              </v:group>
            </w:pict>
          </mc:Fallback>
        </mc:AlternateContent>
      </w:r>
      <w:r w:rsidR="003426C5">
        <w:t>I have contacted the Scottish Public Pensions Agency (SPPA) regarding the effect of this proposal on my pension benefits</w:t>
      </w:r>
    </w:p>
    <w:p w:rsidR="003426C5" w:rsidRDefault="003426C5">
      <w:pPr>
        <w:pStyle w:val="BodyText"/>
        <w:kinsoku w:val="0"/>
        <w:overflowPunct w:val="0"/>
        <w:spacing w:before="10"/>
        <w:rPr>
          <w:sz w:val="20"/>
          <w:szCs w:val="20"/>
        </w:rPr>
      </w:pPr>
    </w:p>
    <w:p w:rsidR="003426C5" w:rsidRDefault="00EE69F2">
      <w:pPr>
        <w:pStyle w:val="BodyText"/>
        <w:kinsoku w:val="0"/>
        <w:overflowPunct w:val="0"/>
        <w:ind w:left="698"/>
      </w:pPr>
      <w:r>
        <w:rPr>
          <w:noProof/>
        </w:rPr>
        <mc:AlternateContent>
          <mc:Choice Requires="wpg">
            <w:drawing>
              <wp:anchor distT="0" distB="0" distL="114300" distR="114300" simplePos="0" relativeHeight="251658752" behindDoc="0" locked="0" layoutInCell="0" allowOverlap="1">
                <wp:simplePos x="0" y="0"/>
                <wp:positionH relativeFrom="page">
                  <wp:posOffset>751205</wp:posOffset>
                </wp:positionH>
                <wp:positionV relativeFrom="paragraph">
                  <wp:posOffset>635</wp:posOffset>
                </wp:positionV>
                <wp:extent cx="186690" cy="189230"/>
                <wp:effectExtent l="0" t="0" r="0" b="0"/>
                <wp:wrapNone/>
                <wp:docPr id="4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9230"/>
                          <a:chOff x="1183" y="1"/>
                          <a:chExt cx="294" cy="298"/>
                        </a:xfrm>
                      </wpg:grpSpPr>
                      <wps:wsp>
                        <wps:cNvPr id="43" name="Freeform 45"/>
                        <wps:cNvSpPr>
                          <a:spLocks/>
                        </wps:cNvSpPr>
                        <wps:spPr bwMode="auto">
                          <a:xfrm>
                            <a:off x="1192" y="6"/>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6"/>
                        <wps:cNvSpPr>
                          <a:spLocks/>
                        </wps:cNvSpPr>
                        <wps:spPr bwMode="auto">
                          <a:xfrm>
                            <a:off x="1187" y="1"/>
                            <a:ext cx="20" cy="298"/>
                          </a:xfrm>
                          <a:custGeom>
                            <a:avLst/>
                            <a:gdLst>
                              <a:gd name="T0" fmla="*/ 0 w 20"/>
                              <a:gd name="T1" fmla="*/ 0 h 298"/>
                              <a:gd name="T2" fmla="*/ 0 w 20"/>
                              <a:gd name="T3" fmla="*/ 297 h 298"/>
                            </a:gdLst>
                            <a:ahLst/>
                            <a:cxnLst>
                              <a:cxn ang="0">
                                <a:pos x="T0" y="T1"/>
                              </a:cxn>
                              <a:cxn ang="0">
                                <a:pos x="T2" y="T3"/>
                              </a:cxn>
                            </a:cxnLst>
                            <a:rect l="0" t="0" r="r" b="b"/>
                            <a:pathLst>
                              <a:path w="20" h="298">
                                <a:moveTo>
                                  <a:pt x="0" y="0"/>
                                </a:moveTo>
                                <a:lnTo>
                                  <a:pt x="0" y="29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7"/>
                        <wps:cNvSpPr>
                          <a:spLocks/>
                        </wps:cNvSpPr>
                        <wps:spPr bwMode="auto">
                          <a:xfrm>
                            <a:off x="1192" y="294"/>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8"/>
                        <wps:cNvSpPr>
                          <a:spLocks/>
                        </wps:cNvSpPr>
                        <wps:spPr bwMode="auto">
                          <a:xfrm>
                            <a:off x="1471" y="1"/>
                            <a:ext cx="20" cy="298"/>
                          </a:xfrm>
                          <a:custGeom>
                            <a:avLst/>
                            <a:gdLst>
                              <a:gd name="T0" fmla="*/ 0 w 20"/>
                              <a:gd name="T1" fmla="*/ 0 h 298"/>
                              <a:gd name="T2" fmla="*/ 0 w 20"/>
                              <a:gd name="T3" fmla="*/ 297 h 298"/>
                            </a:gdLst>
                            <a:ahLst/>
                            <a:cxnLst>
                              <a:cxn ang="0">
                                <a:pos x="T0" y="T1"/>
                              </a:cxn>
                              <a:cxn ang="0">
                                <a:pos x="T2" y="T3"/>
                              </a:cxn>
                            </a:cxnLst>
                            <a:rect l="0" t="0" r="r" b="b"/>
                            <a:pathLst>
                              <a:path w="20" h="298">
                                <a:moveTo>
                                  <a:pt x="0" y="0"/>
                                </a:moveTo>
                                <a:lnTo>
                                  <a:pt x="0" y="29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E2899" id="Group 44" o:spid="_x0000_s1026" style="position:absolute;margin-left:59.15pt;margin-top:.05pt;width:14.7pt;height:14.9pt;z-index:251658752;mso-position-horizontal-relative:page" coordorigin="1183,1" coordsize="29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" o:allowincell="f">
                <v:shape id="Freeform 45" o:spid="_x0000_s1027" style="position:absolute;left:1192;top:6;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8XsYA&#10;AADbAAAADwAAAGRycy9kb3ducmV2LnhtbESPQWsCMRSE70L/Q3iFXopmraXU1SgiKqWFlmoL7e2R&#10;PHdXNy9hE3X996ZQ8DjMzDfMeNraWhypCZVjBf1eBoJYO1NxoeBrs+w+gwgR2WDtmBScKcB0ctMZ&#10;Y27ciT/puI6FSBAOOSooY/S5lEGXZDH0nCdO3tY1FmOSTSFNg6cEt7V8yLInabHitFCip3lJer8+&#10;WAXD1uuN/ngtvLFvu1/6ef9eLe6VurttZyMQkdp4Df+3X4yCxwH8fUk/QE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J8XsYAAADbAAAADwAAAAAAAAAAAAAAAACYAgAAZHJz&#10;L2Rvd25yZXYueG1sUEsFBgAAAAAEAAQA9QAAAIsDAAAAAA==&#10;" path="m,l274,e" filled="f" strokeweight=".16931mm">
                  <v:path arrowok="t" o:connecttype="custom" o:connectlocs="0,0;274,0" o:connectangles="0,0"/>
                </v:shape>
                <v:shape id="Freeform 46" o:spid="_x0000_s1028" style="position:absolute;left:1187;top:1;width:20;height:298;visibility:visible;mso-wrap-style:square;v-text-anchor:top" coordsize="2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sQA&#10;AADbAAAADwAAAGRycy9kb3ducmV2LnhtbESPQWvCQBSE70L/w/IKvYhulKAlzUaqUBB7Mnrp7Zl9&#10;zYZm34bsNkn/vVso9DjMzDdMvptsKwbqfeNYwWqZgCCunG64VnC9vC2eQfiArLF1TAp+yMOueJjl&#10;mGk38pmGMtQiQthnqMCE0GVS+sqQRb90HXH0Pl1vMUTZ11L3OEa4beU6STbSYsNxwWBHB0PVV/lt&#10;Fcw/DqaW4/5Gw/aIU3p6D2uzVerpcXp9ARFoCv/hv/ZRK0hT+P0Sf4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v1P7EAAAA2wAAAA8AAAAAAAAAAAAAAAAAmAIAAGRycy9k&#10;b3ducmV2LnhtbFBLBQYAAAAABAAEAPUAAACJAwAAAAA=&#10;" path="m,l,297e" filled="f" strokeweight=".16931mm">
                  <v:path arrowok="t" o:connecttype="custom" o:connectlocs="0,0;0,297" o:connectangles="0,0"/>
                </v:shape>
                <v:shape id="Freeform 47" o:spid="_x0000_s1029" style="position:absolute;left:1192;top:294;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mzP8UA&#10;AADbAAAADwAAAGRycy9kb3ducmV2LnhtbESPW2vCQBSE3wv+h+UU+lY3kXohuooWSguCeOlL3w7Z&#10;YxK6ezZkN5r8e1cQfBxm5htmseqsERdqfOVYQTpMQBDnTldcKPg9fb3PQPiArNE4JgU9eVgtBy8L&#10;zLS78oEux1CICGGfoYIyhDqT0uclWfRDVxNH7+waiyHKppC6wWuEWyNHSTKRFiuOCyXW9FlS/n9s&#10;rYKtdTvzPW33/b7b9H+7gzm1aarU22u3noMI1IVn+NH+0Qo+xnD/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bM/xQAAANsAAAAPAAAAAAAAAAAAAAAAAJgCAABkcnMv&#10;ZG93bnJldi54bWxQSwUGAAAAAAQABAD1AAAAigMAAAAA&#10;" path="m,l274,e" filled="f" strokeweight=".48pt">
                  <v:path arrowok="t" o:connecttype="custom" o:connectlocs="0,0;274,0" o:connectangles="0,0"/>
                </v:shape>
                <v:shape id="Freeform 48" o:spid="_x0000_s1030" style="position:absolute;left:1471;top:1;width:20;height:298;visibility:visible;mso-wrap-style:square;v-text-anchor:top" coordsize="2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t1sIA&#10;AADbAAAADwAAAGRycy9kb3ducmV2LnhtbESPQUsDMRSE74L/ITzBi7RZrSyyNi1FEAVProLX180z&#10;G5q8LMmzXf+9EQSPw8x8w6y3cwzqSLn4xAaulw0o4iFZz87A+9vj4g5UEWSLITEZ+KYC28352Ro7&#10;m078SsdenKoQLh0aGEWmTusyjBSxLNNEXL3PlCNKldlpm/FU4THom6ZpdUTPdWHEiR5GGg79VzQQ&#10;XoLbr1z/4a92q0NGL619EmMuL+bdPSihWf7Df+1na+C2hd8v9Q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3WwgAAANsAAAAPAAAAAAAAAAAAAAAAAJgCAABkcnMvZG93&#10;bnJldi54bWxQSwUGAAAAAAQABAD1AAAAhwMAAAAA&#10;" path="m,l,297e" filled="f" strokeweight=".48pt">
                  <v:path arrowok="t" o:connecttype="custom" o:connectlocs="0,0;0,297" o:connectangles="0,0"/>
                </v:shape>
                <w10:wrap anchorx="page"/>
              </v:group>
            </w:pict>
          </mc:Fallback>
        </mc:AlternateContent>
      </w:r>
      <w:r w:rsidR="003426C5">
        <w:t>I am not a member of the Superannuation Scheme</w:t>
      </w:r>
    </w:p>
    <w:p w:rsidR="003426C5" w:rsidRDefault="003426C5">
      <w:pPr>
        <w:pStyle w:val="BodyText"/>
        <w:kinsoku w:val="0"/>
        <w:overflowPunct w:val="0"/>
        <w:rPr>
          <w:sz w:val="21"/>
          <w:szCs w:val="21"/>
        </w:rPr>
      </w:pPr>
    </w:p>
    <w:tbl>
      <w:tblPr>
        <w:tblW w:w="0" w:type="auto"/>
        <w:tblInd w:w="236" w:type="dxa"/>
        <w:tblLayout w:type="fixed"/>
        <w:tblCellMar>
          <w:left w:w="0" w:type="dxa"/>
          <w:right w:w="0" w:type="dxa"/>
        </w:tblCellMar>
        <w:tblLook w:val="0000" w:firstRow="0" w:lastRow="0" w:firstColumn="0" w:lastColumn="0" w:noHBand="0" w:noVBand="0"/>
      </w:tblPr>
      <w:tblGrid>
        <w:gridCol w:w="3687"/>
        <w:gridCol w:w="5612"/>
      </w:tblGrid>
      <w:tr w:rsidR="003426C5">
        <w:tblPrEx>
          <w:tblCellMar>
            <w:top w:w="0" w:type="dxa"/>
            <w:left w:w="0" w:type="dxa"/>
            <w:bottom w:w="0" w:type="dxa"/>
            <w:right w:w="0" w:type="dxa"/>
          </w:tblCellMar>
        </w:tblPrEx>
        <w:trPr>
          <w:trHeight w:val="515"/>
        </w:trPr>
        <w:tc>
          <w:tcPr>
            <w:tcW w:w="3687"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pPr>
            <w:r>
              <w:t>Employee’s signature</w:t>
            </w:r>
          </w:p>
        </w:tc>
        <w:tc>
          <w:tcPr>
            <w:tcW w:w="5612"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rPr>
            </w:pPr>
          </w:p>
        </w:tc>
      </w:tr>
      <w:tr w:rsidR="00B1075C">
        <w:tblPrEx>
          <w:tblCellMar>
            <w:top w:w="0" w:type="dxa"/>
            <w:left w:w="0" w:type="dxa"/>
            <w:bottom w:w="0" w:type="dxa"/>
            <w:right w:w="0" w:type="dxa"/>
          </w:tblCellMar>
        </w:tblPrEx>
        <w:trPr>
          <w:trHeight w:val="515"/>
        </w:trPr>
        <w:tc>
          <w:tcPr>
            <w:tcW w:w="3687" w:type="dxa"/>
            <w:tcBorders>
              <w:top w:val="single" w:sz="4" w:space="0" w:color="000000"/>
              <w:left w:val="single" w:sz="4" w:space="0" w:color="000000"/>
              <w:bottom w:val="single" w:sz="4" w:space="0" w:color="000000"/>
              <w:right w:val="single" w:sz="4" w:space="0" w:color="000000"/>
            </w:tcBorders>
          </w:tcPr>
          <w:p w:rsidR="00B1075C" w:rsidRDefault="00B1075C">
            <w:pPr>
              <w:pStyle w:val="TableParagraph"/>
              <w:kinsoku w:val="0"/>
              <w:overflowPunct w:val="0"/>
              <w:spacing w:line="274" w:lineRule="exact"/>
            </w:pPr>
            <w:r>
              <w:t>Date</w:t>
            </w:r>
          </w:p>
        </w:tc>
        <w:tc>
          <w:tcPr>
            <w:tcW w:w="5612" w:type="dxa"/>
            <w:tcBorders>
              <w:top w:val="single" w:sz="4" w:space="0" w:color="000000"/>
              <w:left w:val="single" w:sz="4" w:space="0" w:color="000000"/>
              <w:bottom w:val="single" w:sz="4" w:space="0" w:color="000000"/>
              <w:right w:val="single" w:sz="4" w:space="0" w:color="000000"/>
            </w:tcBorders>
          </w:tcPr>
          <w:p w:rsidR="00B1075C" w:rsidRDefault="00B1075C">
            <w:pPr>
              <w:pStyle w:val="TableParagraph"/>
              <w:kinsoku w:val="0"/>
              <w:overflowPunct w:val="0"/>
              <w:ind w:left="0"/>
              <w:rPr>
                <w:rFonts w:ascii="Times New Roman" w:hAnsi="Times New Roman" w:cs="Times New Roman"/>
              </w:rPr>
            </w:pPr>
          </w:p>
        </w:tc>
      </w:tr>
    </w:tbl>
    <w:p w:rsidR="003426C5" w:rsidRDefault="003426C5">
      <w:pPr>
        <w:rPr>
          <w:sz w:val="21"/>
          <w:szCs w:val="21"/>
        </w:rPr>
        <w:sectPr w:rsidR="003426C5">
          <w:pgSz w:w="11910" w:h="16840"/>
          <w:pgMar w:top="620" w:right="620" w:bottom="280" w:left="960" w:header="720" w:footer="720" w:gutter="0"/>
          <w:cols w:space="720"/>
          <w:noEndnote/>
        </w:sectPr>
      </w:pPr>
    </w:p>
    <w:p w:rsidR="003426C5" w:rsidRDefault="003426C5" w:rsidP="0004740B">
      <w:pPr>
        <w:pStyle w:val="Heading1"/>
        <w:kinsoku w:val="0"/>
        <w:overflowPunct w:val="0"/>
        <w:spacing w:before="92"/>
        <w:ind w:left="0"/>
      </w:pPr>
      <w:r>
        <w:lastRenderedPageBreak/>
        <w:t>Part 2: To be completed by manager, and returned to the applicant</w:t>
      </w:r>
    </w:p>
    <w:p w:rsidR="003426C5" w:rsidRDefault="003426C5">
      <w:pPr>
        <w:pStyle w:val="BodyText"/>
        <w:kinsoku w:val="0"/>
        <w:overflowPunct w:val="0"/>
        <w:spacing w:before="1"/>
        <w:rPr>
          <w:b/>
          <w:bCs/>
        </w:rPr>
      </w:pPr>
    </w:p>
    <w:p w:rsidR="003426C5" w:rsidRPr="0004740B" w:rsidRDefault="003426C5" w:rsidP="0004740B">
      <w:pPr>
        <w:pStyle w:val="BodyText"/>
        <w:kinsoku w:val="0"/>
        <w:overflowPunct w:val="0"/>
        <w:ind w:left="117" w:right="681"/>
      </w:pPr>
      <w:r>
        <w:t xml:space="preserve">Please complete relevant section (A, B, C or D) based on the category </w:t>
      </w:r>
      <w:r w:rsidR="0004740B">
        <w:t>of retire and return requested.</w:t>
      </w:r>
    </w:p>
    <w:p w:rsidR="003426C5" w:rsidRDefault="003426C5">
      <w:pPr>
        <w:pStyle w:val="Heading1"/>
        <w:numPr>
          <w:ilvl w:val="0"/>
          <w:numId w:val="2"/>
        </w:numPr>
        <w:tabs>
          <w:tab w:val="left" w:pos="839"/>
        </w:tabs>
        <w:kinsoku w:val="0"/>
        <w:overflowPunct w:val="0"/>
        <w:spacing w:before="192"/>
      </w:pPr>
      <w:r>
        <w:t>I would like to return on a part time basis to my current</w:t>
      </w:r>
      <w:r>
        <w:rPr>
          <w:spacing w:val="-27"/>
        </w:rPr>
        <w:t xml:space="preserve"> </w:t>
      </w:r>
      <w:r>
        <w:t>post</w:t>
      </w:r>
    </w:p>
    <w:p w:rsidR="003426C5" w:rsidRDefault="003426C5">
      <w:pPr>
        <w:pStyle w:val="BodyText"/>
        <w:kinsoku w:val="0"/>
        <w:overflowPunct w:val="0"/>
        <w:rPr>
          <w:b/>
          <w:bCs/>
          <w:sz w:val="30"/>
          <w:szCs w:val="30"/>
        </w:rPr>
      </w:pPr>
    </w:p>
    <w:p w:rsidR="003426C5" w:rsidRDefault="00EE69F2">
      <w:pPr>
        <w:pStyle w:val="Heading2"/>
        <w:numPr>
          <w:ilvl w:val="1"/>
          <w:numId w:val="2"/>
        </w:numPr>
        <w:tabs>
          <w:tab w:val="left" w:pos="1059"/>
        </w:tabs>
        <w:kinsoku w:val="0"/>
        <w:overflowPunct w:val="0"/>
        <w:spacing w:before="174"/>
      </w:pPr>
      <w:r>
        <w:rPr>
          <w:noProof/>
        </w:rPr>
        <mc:AlternateContent>
          <mc:Choice Requires="wpg">
            <w:drawing>
              <wp:anchor distT="0" distB="0" distL="114300" distR="114300" simplePos="0" relativeHeight="251660800" behindDoc="0" locked="0" layoutInCell="0" allowOverlap="1">
                <wp:simplePos x="0" y="0"/>
                <wp:positionH relativeFrom="page">
                  <wp:posOffset>751205</wp:posOffset>
                </wp:positionH>
                <wp:positionV relativeFrom="paragraph">
                  <wp:posOffset>111125</wp:posOffset>
                </wp:positionV>
                <wp:extent cx="186690" cy="187960"/>
                <wp:effectExtent l="0" t="0" r="0" b="0"/>
                <wp:wrapNone/>
                <wp:docPr id="3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7960"/>
                          <a:chOff x="1183" y="175"/>
                          <a:chExt cx="294" cy="296"/>
                        </a:xfrm>
                      </wpg:grpSpPr>
                      <wps:wsp>
                        <wps:cNvPr id="38" name="Freeform 50"/>
                        <wps:cNvSpPr>
                          <a:spLocks/>
                        </wps:cNvSpPr>
                        <wps:spPr bwMode="auto">
                          <a:xfrm>
                            <a:off x="1192" y="180"/>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51"/>
                        <wps:cNvSpPr>
                          <a:spLocks/>
                        </wps:cNvSpPr>
                        <wps:spPr bwMode="auto">
                          <a:xfrm>
                            <a:off x="1187" y="175"/>
                            <a:ext cx="20" cy="296"/>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52"/>
                        <wps:cNvSpPr>
                          <a:spLocks/>
                        </wps:cNvSpPr>
                        <wps:spPr bwMode="auto">
                          <a:xfrm>
                            <a:off x="1192" y="466"/>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53"/>
                        <wps:cNvSpPr>
                          <a:spLocks/>
                        </wps:cNvSpPr>
                        <wps:spPr bwMode="auto">
                          <a:xfrm>
                            <a:off x="1471" y="175"/>
                            <a:ext cx="20" cy="296"/>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87396" id="Group 49" o:spid="_x0000_s1026" style="position:absolute;margin-left:59.15pt;margin-top:8.75pt;width:14.7pt;height:14.8pt;z-index:251660800;mso-position-horizontal-relative:page" coordorigin="1183,175" coordsize="29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" o:allowincell="f">
                <v:shape id="Freeform 50" o:spid="_x0000_s1027" style="position:absolute;left:1192;top:180;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5v3MAA&#10;AADbAAAADwAAAGRycy9kb3ducmV2LnhtbERPy4rCMBTdC/5DuII7TevAjFSjOAMygiC+Nu4uzbUt&#10;JjelSbX9e7MYmOXhvJfrzhrxpMZXjhWk0wQEce50xYWC62U7mYPwAVmjcUwKevKwXg0HS8y0e/GJ&#10;nudQiBjCPkMFZQh1JqXPS7Lop64mjtzdNRZDhE0hdYOvGG6NnCXJp7RYcWwosaafkvLHubUK9tYd&#10;zO9Xe+yP3Xd/O5zMpU1TpcajbrMAEagL/+I/904r+Ihj45f4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5v3MAAAADbAAAADwAAAAAAAAAAAAAAAACYAgAAZHJzL2Rvd25y&#10;ZXYueG1sUEsFBgAAAAAEAAQA9QAAAIUDAAAAAA==&#10;" path="m,l274,e" filled="f" strokeweight=".48pt">
                  <v:path arrowok="t" o:connecttype="custom" o:connectlocs="0,0;274,0" o:connectangles="0,0"/>
                </v:shape>
                <v:shape id="Freeform 51" o:spid="_x0000_s1028" style="position:absolute;left:1187;top:175;width:20;height:296;visibility:visible;mso-wrap-style:square;v-text-anchor:top" coordsize="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D59cIA&#10;AADbAAAADwAAAGRycy9kb3ducmV2LnhtbESPS6vCMBSE94L/IRzBnSbqxUc1ile84MaFD3B7aI5t&#10;sTkpTa7Wf28EweUwM98wi1VjS3Gn2heONQz6CgRx6kzBmYbz6a83BeEDssHSMWl4kofVst1aYGLc&#10;gw90P4ZMRAj7BDXkIVSJlD7NyaLvu4o4eldXWwxR1pk0NT4i3JZyqNRYWiw4LuRY0San9Hb8txou&#10;9kf+Dvej7Wn3TCehGt8mB6W07naa9RxEoCZ8w5/2zmgYzeD9Jf4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Pn1wgAAANsAAAAPAAAAAAAAAAAAAAAAAJgCAABkcnMvZG93&#10;bnJldi54bWxQSwUGAAAAAAQABAD1AAAAhwMAAAAA&#10;" path="m,l,295e" filled="f" strokeweight=".16931mm">
                  <v:path arrowok="t" o:connecttype="custom" o:connectlocs="0,0;0,295" o:connectangles="0,0"/>
                </v:shape>
                <v:shape id="Freeform 52" o:spid="_x0000_s1029" style="position:absolute;left:1192;top:466;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iKcIA&#10;AADbAAAADwAAAGRycy9kb3ducmV2LnhtbERPy2oCMRTdC/5DuEI3ohlLKToaRYotpYUWX6C7S3Kd&#10;GTu5CZNUp3/fLASXh/OeLVpbiws1oXKsYDTMQBBrZyouFOy2r4MxiBCRDdaOScEfBVjMu50Z5sZd&#10;eU2XTSxECuGQo4IyRp9LGXRJFsPQeeLEnVxjMSbYFNI0eE3htpaPWfYsLVacGkr09FKS/tn8WgWT&#10;1uut/v4ovLGf5yMdvvZvq75SD712OQURqY138c39bhQ8pfXpS/o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0OIpwgAAANsAAAAPAAAAAAAAAAAAAAAAAJgCAABkcnMvZG93&#10;bnJldi54bWxQSwUGAAAAAAQABAD1AAAAhwMAAAAA&#10;" path="m,l274,e" filled="f" strokeweight=".16931mm">
                  <v:path arrowok="t" o:connecttype="custom" o:connectlocs="0,0;274,0" o:connectangles="0,0"/>
                </v:shape>
                <v:shape id="Freeform 53" o:spid="_x0000_s1030" style="position:absolute;left:1471;top:175;width:20;height:296;visibility:visible;mso-wrap-style:square;v-text-anchor:top" coordsize="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gnsUA&#10;AADbAAAADwAAAGRycy9kb3ducmV2LnhtbESPQWvCQBSE74L/YXlCb3VjKBqiq5RooYdemlbx+Jp9&#10;TVKzb8PuVuO/7woFj8PMfMOsNoPpxJmcby0rmE0TEMSV1S3XCj4/Xh4zED4ga+wsk4Iredisx6MV&#10;5tpe+J3OZahFhLDPUUETQp9L6auGDPqp7Ymj922dwRClq6V2eIlw08k0SebSYMtxocGeioaqU/lr&#10;FMztaXdcZGnRubeqPFz7n69hv1XqYTI8L0EEGsI9/N9+1QqeZnD7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iCexQAAANsAAAAPAAAAAAAAAAAAAAAAAJgCAABkcnMv&#10;ZG93bnJldi54bWxQSwUGAAAAAAQABAD1AAAAigMAAAAA&#10;" path="m,l,295e" filled="f" strokeweight=".48pt">
                  <v:path arrowok="t" o:connecttype="custom" o:connectlocs="0,0;0,295" o:connectangles="0,0"/>
                </v:shape>
                <w10:wrap anchorx="page"/>
              </v:group>
            </w:pict>
          </mc:Fallback>
        </mc:AlternateContent>
      </w:r>
      <w:r w:rsidR="003426C5">
        <w:t>I support this request and the associated new working pattern.</w:t>
      </w:r>
    </w:p>
    <w:p w:rsidR="003426C5" w:rsidRDefault="003426C5">
      <w:pPr>
        <w:pStyle w:val="BodyText"/>
        <w:kinsoku w:val="0"/>
        <w:overflowPunct w:val="0"/>
        <w:spacing w:before="11"/>
        <w:rPr>
          <w:b/>
          <w:bCs/>
          <w:sz w:val="20"/>
          <w:szCs w:val="20"/>
        </w:rPr>
      </w:pPr>
    </w:p>
    <w:p w:rsidR="003426C5" w:rsidRDefault="003426C5">
      <w:pPr>
        <w:pStyle w:val="BodyText"/>
        <w:tabs>
          <w:tab w:val="left" w:leader="dot" w:pos="4358"/>
        </w:tabs>
        <w:kinsoku w:val="0"/>
        <w:overflowPunct w:val="0"/>
        <w:ind w:left="117"/>
      </w:pPr>
      <w:r>
        <w:t>You will</w:t>
      </w:r>
      <w:r>
        <w:rPr>
          <w:spacing w:val="-3"/>
        </w:rPr>
        <w:t xml:space="preserve"> </w:t>
      </w:r>
      <w:r>
        <w:t>retire</w:t>
      </w:r>
      <w:r>
        <w:rPr>
          <w:spacing w:val="-1"/>
        </w:rPr>
        <w:t xml:space="preserve"> </w:t>
      </w:r>
      <w:r>
        <w:t>on</w:t>
      </w:r>
      <w:r>
        <w:tab/>
        <w:t>(date) and commence re-employment on</w:t>
      </w:r>
      <w:r>
        <w:rPr>
          <w:spacing w:val="-4"/>
        </w:rPr>
        <w:t xml:space="preserve"> </w:t>
      </w:r>
      <w:r>
        <w:t>the</w:t>
      </w:r>
    </w:p>
    <w:p w:rsidR="003426C5" w:rsidRDefault="003426C5">
      <w:pPr>
        <w:pStyle w:val="BodyText"/>
        <w:tabs>
          <w:tab w:val="left" w:leader="dot" w:pos="5411"/>
        </w:tabs>
        <w:kinsoku w:val="0"/>
        <w:overflowPunct w:val="0"/>
        <w:ind w:left="117"/>
      </w:pPr>
      <w:r>
        <w:t>following</w:t>
      </w:r>
      <w:r>
        <w:rPr>
          <w:spacing w:val="-3"/>
        </w:rPr>
        <w:t xml:space="preserve"> </w:t>
      </w:r>
      <w:r>
        <w:t>arrangement</w:t>
      </w:r>
      <w:r>
        <w:rPr>
          <w:spacing w:val="-4"/>
        </w:rPr>
        <w:t xml:space="preserve"> </w:t>
      </w:r>
      <w:r>
        <w:t>on</w:t>
      </w:r>
      <w:r>
        <w:tab/>
        <w:t>(date)</w:t>
      </w:r>
    </w:p>
    <w:p w:rsidR="003426C5" w:rsidRDefault="003426C5">
      <w:pPr>
        <w:pStyle w:val="BodyText"/>
        <w:kinsoku w:val="0"/>
        <w:overflowPunct w:val="0"/>
        <w:spacing w:before="2"/>
      </w:pPr>
    </w:p>
    <w:tbl>
      <w:tblPr>
        <w:tblW w:w="0" w:type="auto"/>
        <w:tblInd w:w="236" w:type="dxa"/>
        <w:tblLayout w:type="fixed"/>
        <w:tblCellMar>
          <w:left w:w="0" w:type="dxa"/>
          <w:right w:w="0" w:type="dxa"/>
        </w:tblCellMar>
        <w:tblLook w:val="0000" w:firstRow="0" w:lastRow="0" w:firstColumn="0" w:lastColumn="0" w:noHBand="0" w:noVBand="0"/>
      </w:tblPr>
      <w:tblGrid>
        <w:gridCol w:w="3822"/>
        <w:gridCol w:w="5814"/>
      </w:tblGrid>
      <w:tr w:rsidR="003426C5">
        <w:tblPrEx>
          <w:tblCellMar>
            <w:top w:w="0" w:type="dxa"/>
            <w:left w:w="0" w:type="dxa"/>
            <w:bottom w:w="0" w:type="dxa"/>
            <w:right w:w="0" w:type="dxa"/>
          </w:tblCellMar>
        </w:tblPrEx>
        <w:trPr>
          <w:trHeight w:val="551"/>
        </w:trPr>
        <w:tc>
          <w:tcPr>
            <w:tcW w:w="3822"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pPr>
            <w:r>
              <w:t>Hours of work</w:t>
            </w:r>
          </w:p>
        </w:tc>
        <w:tc>
          <w:tcPr>
            <w:tcW w:w="5814"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rPr>
            </w:pPr>
          </w:p>
        </w:tc>
      </w:tr>
      <w:tr w:rsidR="003426C5">
        <w:tblPrEx>
          <w:tblCellMar>
            <w:top w:w="0" w:type="dxa"/>
            <w:left w:w="0" w:type="dxa"/>
            <w:bottom w:w="0" w:type="dxa"/>
            <w:right w:w="0" w:type="dxa"/>
          </w:tblCellMar>
        </w:tblPrEx>
        <w:trPr>
          <w:trHeight w:val="551"/>
        </w:trPr>
        <w:tc>
          <w:tcPr>
            <w:tcW w:w="3822"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pPr>
            <w:r>
              <w:t>Days of work</w:t>
            </w:r>
          </w:p>
        </w:tc>
        <w:tc>
          <w:tcPr>
            <w:tcW w:w="5814"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rPr>
            </w:pPr>
          </w:p>
        </w:tc>
      </w:tr>
      <w:tr w:rsidR="003426C5">
        <w:tblPrEx>
          <w:tblCellMar>
            <w:top w:w="0" w:type="dxa"/>
            <w:left w:w="0" w:type="dxa"/>
            <w:bottom w:w="0" w:type="dxa"/>
            <w:right w:w="0" w:type="dxa"/>
          </w:tblCellMar>
        </w:tblPrEx>
        <w:trPr>
          <w:trHeight w:val="551"/>
        </w:trPr>
        <w:tc>
          <w:tcPr>
            <w:tcW w:w="3822" w:type="dxa"/>
            <w:tcBorders>
              <w:top w:val="single" w:sz="4" w:space="0" w:color="000000"/>
              <w:left w:val="single" w:sz="4" w:space="0" w:color="000000"/>
              <w:bottom w:val="single" w:sz="4" w:space="0" w:color="000000"/>
              <w:right w:val="single" w:sz="4" w:space="0" w:color="000000"/>
            </w:tcBorders>
          </w:tcPr>
          <w:p w:rsidR="003426C5" w:rsidRDefault="00B1075C" w:rsidP="00B1075C">
            <w:pPr>
              <w:pStyle w:val="TableParagraph"/>
              <w:kinsoku w:val="0"/>
              <w:overflowPunct w:val="0"/>
              <w:spacing w:line="274" w:lineRule="exact"/>
            </w:pPr>
            <w:r>
              <w:t xml:space="preserve">On call </w:t>
            </w:r>
          </w:p>
        </w:tc>
        <w:tc>
          <w:tcPr>
            <w:tcW w:w="5814" w:type="dxa"/>
            <w:tcBorders>
              <w:top w:val="single" w:sz="4" w:space="0" w:color="000000"/>
              <w:left w:val="single" w:sz="4" w:space="0" w:color="000000"/>
              <w:bottom w:val="single" w:sz="4" w:space="0" w:color="000000"/>
              <w:right w:val="single" w:sz="4" w:space="0" w:color="000000"/>
            </w:tcBorders>
          </w:tcPr>
          <w:p w:rsidR="003426C5" w:rsidRDefault="00B1075C">
            <w:pPr>
              <w:pStyle w:val="TableParagraph"/>
              <w:kinsoku w:val="0"/>
              <w:overflowPunct w:val="0"/>
              <w:ind w:left="0"/>
              <w:rPr>
                <w:rFonts w:ascii="Times New Roman" w:hAnsi="Times New Roman" w:cs="Times New Roman"/>
              </w:rPr>
            </w:pPr>
            <w:r>
              <w:t xml:space="preserve">         (Yes / No)</w:t>
            </w:r>
          </w:p>
        </w:tc>
      </w:tr>
      <w:tr w:rsidR="003426C5">
        <w:tblPrEx>
          <w:tblCellMar>
            <w:top w:w="0" w:type="dxa"/>
            <w:left w:w="0" w:type="dxa"/>
            <w:bottom w:w="0" w:type="dxa"/>
            <w:right w:w="0" w:type="dxa"/>
          </w:tblCellMar>
        </w:tblPrEx>
        <w:trPr>
          <w:trHeight w:val="551"/>
        </w:trPr>
        <w:tc>
          <w:tcPr>
            <w:tcW w:w="3822" w:type="dxa"/>
            <w:tcBorders>
              <w:top w:val="single" w:sz="4" w:space="0" w:color="000000"/>
              <w:left w:val="single" w:sz="4" w:space="0" w:color="000000"/>
              <w:bottom w:val="single" w:sz="4" w:space="0" w:color="000000"/>
              <w:right w:val="single" w:sz="4" w:space="0" w:color="000000"/>
            </w:tcBorders>
          </w:tcPr>
          <w:p w:rsidR="003426C5" w:rsidRDefault="00B1075C">
            <w:pPr>
              <w:pStyle w:val="TableParagraph"/>
              <w:kinsoku w:val="0"/>
              <w:overflowPunct w:val="0"/>
              <w:spacing w:line="274" w:lineRule="exact"/>
            </w:pPr>
            <w:r>
              <w:t>Band/Grade</w:t>
            </w:r>
          </w:p>
        </w:tc>
        <w:tc>
          <w:tcPr>
            <w:tcW w:w="5814"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rPr>
            </w:pPr>
          </w:p>
        </w:tc>
      </w:tr>
      <w:tr w:rsidR="00A7564F">
        <w:tblPrEx>
          <w:tblCellMar>
            <w:top w:w="0" w:type="dxa"/>
            <w:left w:w="0" w:type="dxa"/>
            <w:bottom w:w="0" w:type="dxa"/>
            <w:right w:w="0" w:type="dxa"/>
          </w:tblCellMar>
        </w:tblPrEx>
        <w:trPr>
          <w:trHeight w:val="551"/>
        </w:trPr>
        <w:tc>
          <w:tcPr>
            <w:tcW w:w="3822" w:type="dxa"/>
            <w:tcBorders>
              <w:top w:val="single" w:sz="4" w:space="0" w:color="000000"/>
              <w:left w:val="single" w:sz="4" w:space="0" w:color="000000"/>
              <w:bottom w:val="single" w:sz="4" w:space="0" w:color="000000"/>
              <w:right w:val="single" w:sz="4" w:space="0" w:color="000000"/>
            </w:tcBorders>
          </w:tcPr>
          <w:p w:rsidR="00A7564F" w:rsidRDefault="0004740B">
            <w:pPr>
              <w:pStyle w:val="TableParagraph"/>
              <w:kinsoku w:val="0"/>
              <w:overflowPunct w:val="0"/>
              <w:spacing w:line="274" w:lineRule="exact"/>
            </w:pPr>
            <w:r>
              <w:t>Placement on Band/Grade</w:t>
            </w:r>
            <w:r w:rsidR="00B43F31" w:rsidRPr="00B43F31">
              <w:rPr>
                <w:b/>
                <w:color w:val="FF0000"/>
              </w:rPr>
              <w:t>**</w:t>
            </w:r>
          </w:p>
          <w:p w:rsidR="00B43F31" w:rsidRDefault="00B43F31">
            <w:pPr>
              <w:pStyle w:val="TableParagraph"/>
              <w:kinsoku w:val="0"/>
              <w:overflowPunct w:val="0"/>
              <w:spacing w:line="274" w:lineRule="exact"/>
            </w:pPr>
          </w:p>
        </w:tc>
        <w:tc>
          <w:tcPr>
            <w:tcW w:w="5814" w:type="dxa"/>
            <w:tcBorders>
              <w:top w:val="single" w:sz="4" w:space="0" w:color="000000"/>
              <w:left w:val="single" w:sz="4" w:space="0" w:color="000000"/>
              <w:bottom w:val="single" w:sz="4" w:space="0" w:color="000000"/>
              <w:right w:val="single" w:sz="4" w:space="0" w:color="000000"/>
            </w:tcBorders>
          </w:tcPr>
          <w:p w:rsidR="00A7564F" w:rsidRDefault="00A7564F">
            <w:pPr>
              <w:pStyle w:val="TableParagraph"/>
              <w:kinsoku w:val="0"/>
              <w:overflowPunct w:val="0"/>
              <w:ind w:left="0"/>
              <w:rPr>
                <w:rFonts w:ascii="Times New Roman" w:hAnsi="Times New Roman" w:cs="Times New Roman"/>
              </w:rPr>
            </w:pPr>
          </w:p>
        </w:tc>
      </w:tr>
      <w:tr w:rsidR="003426C5">
        <w:tblPrEx>
          <w:tblCellMar>
            <w:top w:w="0" w:type="dxa"/>
            <w:left w:w="0" w:type="dxa"/>
            <w:bottom w:w="0" w:type="dxa"/>
            <w:right w:w="0" w:type="dxa"/>
          </w:tblCellMar>
        </w:tblPrEx>
        <w:trPr>
          <w:trHeight w:val="551"/>
        </w:trPr>
        <w:tc>
          <w:tcPr>
            <w:tcW w:w="3822" w:type="dxa"/>
            <w:tcBorders>
              <w:top w:val="single" w:sz="4" w:space="0" w:color="000000"/>
              <w:left w:val="single" w:sz="4" w:space="0" w:color="000000"/>
              <w:bottom w:val="single" w:sz="4" w:space="0" w:color="000000"/>
              <w:right w:val="single" w:sz="4" w:space="0" w:color="000000"/>
            </w:tcBorders>
          </w:tcPr>
          <w:p w:rsidR="003426C5" w:rsidRDefault="00B1075C">
            <w:pPr>
              <w:pStyle w:val="TableParagraph"/>
              <w:kinsoku w:val="0"/>
              <w:overflowPunct w:val="0"/>
              <w:spacing w:line="274" w:lineRule="exact"/>
            </w:pPr>
            <w:r>
              <w:t>Job T</w:t>
            </w:r>
            <w:r w:rsidR="003426C5">
              <w:t>itle</w:t>
            </w:r>
          </w:p>
        </w:tc>
        <w:tc>
          <w:tcPr>
            <w:tcW w:w="5814"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rPr>
            </w:pPr>
          </w:p>
        </w:tc>
      </w:tr>
      <w:tr w:rsidR="0004740B">
        <w:tblPrEx>
          <w:tblCellMar>
            <w:top w:w="0" w:type="dxa"/>
            <w:left w:w="0" w:type="dxa"/>
            <w:bottom w:w="0" w:type="dxa"/>
            <w:right w:w="0" w:type="dxa"/>
          </w:tblCellMar>
        </w:tblPrEx>
        <w:trPr>
          <w:trHeight w:val="551"/>
        </w:trPr>
        <w:tc>
          <w:tcPr>
            <w:tcW w:w="3822" w:type="dxa"/>
            <w:tcBorders>
              <w:top w:val="single" w:sz="4" w:space="0" w:color="000000"/>
              <w:left w:val="single" w:sz="4" w:space="0" w:color="000000"/>
              <w:bottom w:val="single" w:sz="4" w:space="0" w:color="000000"/>
              <w:right w:val="single" w:sz="4" w:space="0" w:color="000000"/>
            </w:tcBorders>
          </w:tcPr>
          <w:p w:rsidR="0004740B" w:rsidRDefault="0004740B">
            <w:pPr>
              <w:pStyle w:val="TableParagraph"/>
              <w:kinsoku w:val="0"/>
              <w:overflowPunct w:val="0"/>
              <w:spacing w:line="274" w:lineRule="exact"/>
            </w:pPr>
            <w:r>
              <w:t>Directorate/HSCP</w:t>
            </w:r>
          </w:p>
        </w:tc>
        <w:tc>
          <w:tcPr>
            <w:tcW w:w="5814" w:type="dxa"/>
            <w:tcBorders>
              <w:top w:val="single" w:sz="4" w:space="0" w:color="000000"/>
              <w:left w:val="single" w:sz="4" w:space="0" w:color="000000"/>
              <w:bottom w:val="single" w:sz="4" w:space="0" w:color="000000"/>
              <w:right w:val="single" w:sz="4" w:space="0" w:color="000000"/>
            </w:tcBorders>
          </w:tcPr>
          <w:p w:rsidR="0004740B" w:rsidRDefault="0004740B">
            <w:pPr>
              <w:pStyle w:val="TableParagraph"/>
              <w:kinsoku w:val="0"/>
              <w:overflowPunct w:val="0"/>
              <w:ind w:left="0"/>
              <w:rPr>
                <w:rFonts w:ascii="Times New Roman" w:hAnsi="Times New Roman" w:cs="Times New Roman"/>
              </w:rPr>
            </w:pPr>
          </w:p>
        </w:tc>
      </w:tr>
      <w:tr w:rsidR="003426C5">
        <w:tblPrEx>
          <w:tblCellMar>
            <w:top w:w="0" w:type="dxa"/>
            <w:left w:w="0" w:type="dxa"/>
            <w:bottom w:w="0" w:type="dxa"/>
            <w:right w:w="0" w:type="dxa"/>
          </w:tblCellMar>
        </w:tblPrEx>
        <w:trPr>
          <w:trHeight w:val="554"/>
        </w:trPr>
        <w:tc>
          <w:tcPr>
            <w:tcW w:w="3822"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pPr>
            <w:r>
              <w:t>Location</w:t>
            </w:r>
          </w:p>
        </w:tc>
        <w:tc>
          <w:tcPr>
            <w:tcW w:w="5814"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rPr>
            </w:pPr>
          </w:p>
        </w:tc>
      </w:tr>
      <w:tr w:rsidR="00B1075C">
        <w:tblPrEx>
          <w:tblCellMar>
            <w:top w:w="0" w:type="dxa"/>
            <w:left w:w="0" w:type="dxa"/>
            <w:bottom w:w="0" w:type="dxa"/>
            <w:right w:w="0" w:type="dxa"/>
          </w:tblCellMar>
        </w:tblPrEx>
        <w:trPr>
          <w:trHeight w:val="554"/>
        </w:trPr>
        <w:tc>
          <w:tcPr>
            <w:tcW w:w="3822" w:type="dxa"/>
            <w:tcBorders>
              <w:top w:val="single" w:sz="4" w:space="0" w:color="000000"/>
              <w:left w:val="single" w:sz="4" w:space="0" w:color="000000"/>
              <w:bottom w:val="single" w:sz="4" w:space="0" w:color="000000"/>
              <w:right w:val="single" w:sz="4" w:space="0" w:color="000000"/>
            </w:tcBorders>
          </w:tcPr>
          <w:p w:rsidR="00B1075C" w:rsidRDefault="00B1075C">
            <w:pPr>
              <w:pStyle w:val="TableParagraph"/>
              <w:kinsoku w:val="0"/>
              <w:overflowPunct w:val="0"/>
              <w:spacing w:line="274" w:lineRule="exact"/>
            </w:pPr>
            <w:r>
              <w:t>Line Manager</w:t>
            </w:r>
          </w:p>
        </w:tc>
        <w:tc>
          <w:tcPr>
            <w:tcW w:w="5814" w:type="dxa"/>
            <w:tcBorders>
              <w:top w:val="single" w:sz="4" w:space="0" w:color="000000"/>
              <w:left w:val="single" w:sz="4" w:space="0" w:color="000000"/>
              <w:bottom w:val="single" w:sz="4" w:space="0" w:color="000000"/>
              <w:right w:val="single" w:sz="4" w:space="0" w:color="000000"/>
            </w:tcBorders>
          </w:tcPr>
          <w:p w:rsidR="00B1075C" w:rsidRDefault="00B1075C">
            <w:pPr>
              <w:pStyle w:val="TableParagraph"/>
              <w:kinsoku w:val="0"/>
              <w:overflowPunct w:val="0"/>
              <w:ind w:left="0"/>
              <w:rPr>
                <w:rFonts w:ascii="Times New Roman" w:hAnsi="Times New Roman" w:cs="Times New Roman"/>
              </w:rPr>
            </w:pPr>
          </w:p>
        </w:tc>
      </w:tr>
      <w:tr w:rsidR="00B1075C">
        <w:tblPrEx>
          <w:tblCellMar>
            <w:top w:w="0" w:type="dxa"/>
            <w:left w:w="0" w:type="dxa"/>
            <w:bottom w:w="0" w:type="dxa"/>
            <w:right w:w="0" w:type="dxa"/>
          </w:tblCellMar>
        </w:tblPrEx>
        <w:trPr>
          <w:trHeight w:val="554"/>
        </w:trPr>
        <w:tc>
          <w:tcPr>
            <w:tcW w:w="3822" w:type="dxa"/>
            <w:tcBorders>
              <w:top w:val="single" w:sz="4" w:space="0" w:color="000000"/>
              <w:left w:val="single" w:sz="4" w:space="0" w:color="000000"/>
              <w:bottom w:val="single" w:sz="4" w:space="0" w:color="000000"/>
              <w:right w:val="single" w:sz="4" w:space="0" w:color="000000"/>
            </w:tcBorders>
          </w:tcPr>
          <w:p w:rsidR="00B1075C" w:rsidRDefault="00B1075C">
            <w:pPr>
              <w:pStyle w:val="TableParagraph"/>
              <w:kinsoku w:val="0"/>
              <w:overflowPunct w:val="0"/>
              <w:spacing w:line="274" w:lineRule="exact"/>
            </w:pPr>
            <w:r>
              <w:t>Start Time:</w:t>
            </w:r>
          </w:p>
        </w:tc>
        <w:tc>
          <w:tcPr>
            <w:tcW w:w="5814" w:type="dxa"/>
            <w:tcBorders>
              <w:top w:val="single" w:sz="4" w:space="0" w:color="000000"/>
              <w:left w:val="single" w:sz="4" w:space="0" w:color="000000"/>
              <w:bottom w:val="single" w:sz="4" w:space="0" w:color="000000"/>
              <w:right w:val="single" w:sz="4" w:space="0" w:color="000000"/>
            </w:tcBorders>
          </w:tcPr>
          <w:p w:rsidR="00B1075C" w:rsidRDefault="00B1075C">
            <w:pPr>
              <w:pStyle w:val="TableParagraph"/>
              <w:kinsoku w:val="0"/>
              <w:overflowPunct w:val="0"/>
              <w:ind w:left="0"/>
              <w:rPr>
                <w:rFonts w:ascii="Times New Roman" w:hAnsi="Times New Roman" w:cs="Times New Roman"/>
              </w:rPr>
            </w:pPr>
          </w:p>
        </w:tc>
      </w:tr>
      <w:tr w:rsidR="00B1075C">
        <w:tblPrEx>
          <w:tblCellMar>
            <w:top w:w="0" w:type="dxa"/>
            <w:left w:w="0" w:type="dxa"/>
            <w:bottom w:w="0" w:type="dxa"/>
            <w:right w:w="0" w:type="dxa"/>
          </w:tblCellMar>
        </w:tblPrEx>
        <w:trPr>
          <w:trHeight w:val="554"/>
        </w:trPr>
        <w:tc>
          <w:tcPr>
            <w:tcW w:w="3822" w:type="dxa"/>
            <w:tcBorders>
              <w:top w:val="single" w:sz="4" w:space="0" w:color="000000"/>
              <w:left w:val="single" w:sz="4" w:space="0" w:color="000000"/>
              <w:bottom w:val="single" w:sz="4" w:space="0" w:color="000000"/>
              <w:right w:val="single" w:sz="4" w:space="0" w:color="000000"/>
            </w:tcBorders>
          </w:tcPr>
          <w:p w:rsidR="00B1075C" w:rsidRDefault="00B1075C">
            <w:pPr>
              <w:pStyle w:val="TableParagraph"/>
              <w:kinsoku w:val="0"/>
              <w:overflowPunct w:val="0"/>
              <w:spacing w:line="274" w:lineRule="exact"/>
            </w:pPr>
            <w:r>
              <w:t>Reporting Instructions on Return</w:t>
            </w:r>
          </w:p>
        </w:tc>
        <w:tc>
          <w:tcPr>
            <w:tcW w:w="5814" w:type="dxa"/>
            <w:tcBorders>
              <w:top w:val="single" w:sz="4" w:space="0" w:color="000000"/>
              <w:left w:val="single" w:sz="4" w:space="0" w:color="000000"/>
              <w:bottom w:val="single" w:sz="4" w:space="0" w:color="000000"/>
              <w:right w:val="single" w:sz="4" w:space="0" w:color="000000"/>
            </w:tcBorders>
          </w:tcPr>
          <w:p w:rsidR="00B1075C" w:rsidRDefault="00B1075C">
            <w:pPr>
              <w:pStyle w:val="TableParagraph"/>
              <w:kinsoku w:val="0"/>
              <w:overflowPunct w:val="0"/>
              <w:ind w:left="0"/>
              <w:rPr>
                <w:rFonts w:ascii="Times New Roman" w:hAnsi="Times New Roman" w:cs="Times New Roman"/>
              </w:rPr>
            </w:pPr>
          </w:p>
        </w:tc>
      </w:tr>
    </w:tbl>
    <w:p w:rsidR="003426C5" w:rsidRDefault="00B43F31">
      <w:pPr>
        <w:pStyle w:val="BodyText"/>
        <w:kinsoku w:val="0"/>
        <w:overflowPunct w:val="0"/>
        <w:rPr>
          <w:sz w:val="26"/>
          <w:szCs w:val="26"/>
        </w:rPr>
      </w:pPr>
      <w:r w:rsidRPr="00B43F31">
        <w:rPr>
          <w:b/>
          <w:color w:val="FF0000"/>
        </w:rPr>
        <w:t>**</w:t>
      </w:r>
      <w:r>
        <w:rPr>
          <w:b/>
          <w:color w:val="FF0000"/>
        </w:rPr>
        <w:t xml:space="preserve"> Mandatory Field – Failure to complete will result in the application not being taken forward. </w:t>
      </w:r>
    </w:p>
    <w:p w:rsidR="003426C5" w:rsidRDefault="003426C5">
      <w:pPr>
        <w:pStyle w:val="BodyText"/>
        <w:kinsoku w:val="0"/>
        <w:overflowPunct w:val="0"/>
        <w:spacing w:before="224"/>
        <w:ind w:left="117"/>
        <w:rPr>
          <w:b/>
          <w:bCs/>
          <w:sz w:val="22"/>
          <w:szCs w:val="22"/>
        </w:rPr>
      </w:pPr>
      <w:r>
        <w:rPr>
          <w:b/>
          <w:bCs/>
          <w:sz w:val="22"/>
          <w:szCs w:val="22"/>
        </w:rPr>
        <w:t>Or</w:t>
      </w:r>
    </w:p>
    <w:p w:rsidR="003426C5" w:rsidRDefault="003426C5">
      <w:pPr>
        <w:pStyle w:val="BodyText"/>
        <w:kinsoku w:val="0"/>
        <w:overflowPunct w:val="0"/>
        <w:spacing w:before="2"/>
        <w:rPr>
          <w:b/>
          <w:bCs/>
          <w:sz w:val="16"/>
          <w:szCs w:val="16"/>
        </w:rPr>
      </w:pPr>
    </w:p>
    <w:p w:rsidR="003426C5" w:rsidRDefault="00EE69F2">
      <w:pPr>
        <w:pStyle w:val="Heading2"/>
        <w:numPr>
          <w:ilvl w:val="1"/>
          <w:numId w:val="2"/>
        </w:numPr>
        <w:tabs>
          <w:tab w:val="left" w:pos="1059"/>
        </w:tabs>
        <w:kinsoku w:val="0"/>
        <w:overflowPunct w:val="0"/>
        <w:spacing w:before="92"/>
        <w:ind w:left="698" w:right="551" w:firstLine="0"/>
        <w:rPr>
          <w:b w:val="0"/>
          <w:bCs w:val="0"/>
        </w:rPr>
      </w:pPr>
      <w:r>
        <w:rPr>
          <w:noProof/>
        </w:rPr>
        <mc:AlternateContent>
          <mc:Choice Requires="wpg">
            <w:drawing>
              <wp:anchor distT="0" distB="0" distL="114300" distR="114300" simplePos="0" relativeHeight="251661824" behindDoc="0" locked="0" layoutInCell="0" allowOverlap="1">
                <wp:simplePos x="0" y="0"/>
                <wp:positionH relativeFrom="page">
                  <wp:posOffset>751205</wp:posOffset>
                </wp:positionH>
                <wp:positionV relativeFrom="paragraph">
                  <wp:posOffset>60960</wp:posOffset>
                </wp:positionV>
                <wp:extent cx="186690" cy="187960"/>
                <wp:effectExtent l="0" t="0" r="0" b="0"/>
                <wp:wrapNone/>
                <wp:docPr id="3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7960"/>
                          <a:chOff x="1183" y="96"/>
                          <a:chExt cx="294" cy="296"/>
                        </a:xfrm>
                      </wpg:grpSpPr>
                      <wps:wsp>
                        <wps:cNvPr id="33" name="Freeform 55"/>
                        <wps:cNvSpPr>
                          <a:spLocks/>
                        </wps:cNvSpPr>
                        <wps:spPr bwMode="auto">
                          <a:xfrm>
                            <a:off x="1192" y="101"/>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56"/>
                        <wps:cNvSpPr>
                          <a:spLocks/>
                        </wps:cNvSpPr>
                        <wps:spPr bwMode="auto">
                          <a:xfrm>
                            <a:off x="1187" y="96"/>
                            <a:ext cx="20" cy="296"/>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57"/>
                        <wps:cNvSpPr>
                          <a:spLocks/>
                        </wps:cNvSpPr>
                        <wps:spPr bwMode="auto">
                          <a:xfrm>
                            <a:off x="1192" y="386"/>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58"/>
                        <wps:cNvSpPr>
                          <a:spLocks/>
                        </wps:cNvSpPr>
                        <wps:spPr bwMode="auto">
                          <a:xfrm>
                            <a:off x="1471" y="96"/>
                            <a:ext cx="20" cy="296"/>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DD1FE" id="Group 54" o:spid="_x0000_s1026" style="position:absolute;margin-left:59.15pt;margin-top:4.8pt;width:14.7pt;height:14.8pt;z-index:251661824;mso-position-horizontal-relative:page" coordorigin="1183,96" coordsize="29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" o:allowincell="f">
                <v:shape id="Freeform 55" o:spid="_x0000_s1027" style="position:absolute;left:1192;top:101;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PI8YA&#10;AADbAAAADwAAAGRycy9kb3ducmV2LnhtbESP3WoCMRSE7wt9h3AK3hTNWqHU1SgiVopCS/0Be3dI&#10;TndXNydhk+r69qZQ6OUwM98w42lra3GmJlSOFfR7GQhi7UzFhYLd9rX7AiJEZIO1Y1JwpQDTyf3d&#10;GHPjLvxJ500sRIJwyFFBGaPPpQy6JIuh5zxx8r5dYzEm2RTSNHhJcFvLpyx7lhYrTgslepqXpE+b&#10;H6tg2Hq91R+rwhu7Pn7R4X2/XDwq1XloZyMQkdr4H/5rvxkFgwH8fkk/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QPI8YAAADbAAAADwAAAAAAAAAAAAAAAACYAgAAZHJz&#10;L2Rvd25yZXYueG1sUEsFBgAAAAAEAAQA9QAAAIsDAAAAAA==&#10;" path="m,l274,e" filled="f" strokeweight=".16931mm">
                  <v:path arrowok="t" o:connecttype="custom" o:connectlocs="0,0;274,0" o:connectangles="0,0"/>
                </v:shape>
                <v:shape id="Freeform 56" o:spid="_x0000_s1028" style="position:absolute;left:1187;top:96;width:20;height:296;visibility:visible;mso-wrap-style:square;v-text-anchor:top" coordsize="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a8MA&#10;AADbAAAADwAAAGRycy9kb3ducmV2LnhtbESPQWvCQBSE74L/YXmCN93VBC2pq2ixkIsHtdDrI/tM&#10;gtm3IbvV5N93CwWPw8x8w2x2vW3EgzpfO9awmCsQxIUzNZcavq6fszcQPiAbbByThoE87Lbj0QYz&#10;4558pscllCJC2GeooQqhzaT0RUUW/dy1xNG7uc5iiLIrpenwGeG2kUulVtJizXGhwpY+Kirulx+r&#10;4dum8rA8JcdrPhTr0K7u67NSWk8n/f4dRKA+vML/7dxoSFL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Wa8MAAADbAAAADwAAAAAAAAAAAAAAAACYAgAAZHJzL2Rv&#10;d25yZXYueG1sUEsFBgAAAAAEAAQA9QAAAIgDAAAAAA==&#10;" path="m,l,295e" filled="f" strokeweight=".16931mm">
                  <v:path arrowok="t" o:connecttype="custom" o:connectlocs="0,0;0,295" o:connectangles="0,0"/>
                </v:shape>
                <v:shape id="Freeform 57" o:spid="_x0000_s1029" style="position:absolute;left:1192;top:386;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EyzMYA&#10;AADbAAAADwAAAGRycy9kb3ducmV2LnhtbESPQWsCMRSE70L/Q3iFXopmrbTU1SgiKqWFlmoL7e2R&#10;PHdXNy9hE3X996ZQ8DjMzDfMeNraWhypCZVjBf1eBoJYO1NxoeBrs+w+gwgR2WDtmBScKcB0ctMZ&#10;Y27ciT/puI6FSBAOOSooY/S5lEGXZDH0nCdO3tY1FmOSTSFNg6cEt7V8yLInabHitFCip3lJer8+&#10;WAXD1uuN/ngtvLFvu1/6ef9eLe6VurttZyMQkdp4Df+3X4yCwSP8fUk/QE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EyzMYAAADbAAAADwAAAAAAAAAAAAAAAACYAgAAZHJz&#10;L2Rvd25yZXYueG1sUEsFBgAAAAAEAAQA9QAAAIsDAAAAAA==&#10;" path="m,l274,e" filled="f" strokeweight=".16931mm">
                  <v:path arrowok="t" o:connecttype="custom" o:connectlocs="0,0;274,0" o:connectangles="0,0"/>
                </v:shape>
                <v:shape id="Freeform 58" o:spid="_x0000_s1030" style="position:absolute;left:1471;top:96;width:20;height:296;visibility:visible;mso-wrap-style:square;v-text-anchor:top" coordsize="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Ll8UA&#10;AADbAAAADwAAAGRycy9kb3ducmV2LnhtbESPQWvCQBSE7wX/w/KE3upGC6lE1yBqoYdeGlvx+Mw+&#10;k5js27C71fjvu4VCj8PMfMMs88F04krON5YVTCcJCOLS6oYrBZ/716c5CB+QNXaWScGdPOSr0cMS&#10;M21v/EHXIlQiQthnqKAOoc+k9GVNBv3E9sTRO1tnMETpKqkd3iLcdHKWJKk02HBcqLGnTU1lW3wb&#10;Baltd8eX+WzTufeyONz7y2n42ir1OB7WCxCBhvAf/mu/aQXP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cuXxQAAANsAAAAPAAAAAAAAAAAAAAAAAJgCAABkcnMv&#10;ZG93bnJldi54bWxQSwUGAAAAAAQABAD1AAAAigMAAAAA&#10;" path="m,l,295e" filled="f" strokeweight=".48pt">
                  <v:path arrowok="t" o:connecttype="custom" o:connectlocs="0,0;0,295" o:connectangles="0,0"/>
                </v:shape>
                <w10:wrap anchorx="page"/>
              </v:group>
            </w:pict>
          </mc:Fallback>
        </mc:AlternateContent>
      </w:r>
      <w:r w:rsidR="003426C5">
        <w:t>Before I accept or reject this request I will need to establish if I can recruit to the remaining hours on a part time basis or job</w:t>
      </w:r>
      <w:r w:rsidR="003426C5">
        <w:rPr>
          <w:spacing w:val="-6"/>
        </w:rPr>
        <w:t xml:space="preserve"> </w:t>
      </w:r>
      <w:r w:rsidR="003426C5">
        <w:t>share</w:t>
      </w:r>
      <w:r w:rsidR="003426C5">
        <w:rPr>
          <w:b w:val="0"/>
          <w:bCs w:val="0"/>
        </w:rPr>
        <w:t>.</w:t>
      </w:r>
    </w:p>
    <w:p w:rsidR="003426C5" w:rsidRDefault="003426C5">
      <w:pPr>
        <w:pStyle w:val="BodyText"/>
        <w:kinsoku w:val="0"/>
        <w:overflowPunct w:val="0"/>
        <w:spacing w:before="10"/>
        <w:rPr>
          <w:sz w:val="20"/>
          <w:szCs w:val="20"/>
        </w:rPr>
      </w:pPr>
    </w:p>
    <w:p w:rsidR="003426C5" w:rsidRDefault="003426C5">
      <w:pPr>
        <w:pStyle w:val="BodyText"/>
        <w:kinsoku w:val="0"/>
        <w:overflowPunct w:val="0"/>
        <w:ind w:left="838"/>
      </w:pPr>
      <w:r>
        <w:t>I will start the recruitment process and let you know, within 3 months from the date of receipt of this application, the outcome of your request for voluntary retirement and reemployment on part time basis.</w:t>
      </w:r>
    </w:p>
    <w:p w:rsidR="003426C5" w:rsidRDefault="003426C5">
      <w:pPr>
        <w:pStyle w:val="BodyText"/>
        <w:kinsoku w:val="0"/>
        <w:overflowPunct w:val="0"/>
        <w:spacing w:before="10"/>
        <w:rPr>
          <w:sz w:val="20"/>
          <w:szCs w:val="20"/>
        </w:rPr>
      </w:pPr>
    </w:p>
    <w:p w:rsidR="003426C5" w:rsidRDefault="003426C5">
      <w:pPr>
        <w:pStyle w:val="Heading2"/>
        <w:kinsoku w:val="0"/>
        <w:overflowPunct w:val="0"/>
      </w:pPr>
      <w:r>
        <w:t>Or</w:t>
      </w:r>
    </w:p>
    <w:p w:rsidR="003426C5" w:rsidRDefault="003426C5">
      <w:pPr>
        <w:pStyle w:val="BodyText"/>
        <w:kinsoku w:val="0"/>
        <w:overflowPunct w:val="0"/>
        <w:spacing w:before="10"/>
        <w:rPr>
          <w:b/>
          <w:bCs/>
          <w:sz w:val="20"/>
          <w:szCs w:val="20"/>
        </w:rPr>
      </w:pPr>
    </w:p>
    <w:p w:rsidR="003426C5" w:rsidRDefault="00EE69F2">
      <w:pPr>
        <w:pStyle w:val="ListParagraph"/>
        <w:numPr>
          <w:ilvl w:val="1"/>
          <w:numId w:val="2"/>
        </w:numPr>
        <w:tabs>
          <w:tab w:val="left" w:pos="1059"/>
        </w:tabs>
        <w:kinsoku w:val="0"/>
        <w:overflowPunct w:val="0"/>
        <w:spacing w:before="1"/>
        <w:rPr>
          <w:b/>
          <w:bCs/>
        </w:rPr>
      </w:pPr>
      <w:r>
        <w:rPr>
          <w:noProof/>
        </w:rPr>
        <mc:AlternateContent>
          <mc:Choice Requires="wpg">
            <w:drawing>
              <wp:anchor distT="0" distB="0" distL="114300" distR="114300" simplePos="0" relativeHeight="251662848" behindDoc="0" locked="0" layoutInCell="0" allowOverlap="1">
                <wp:simplePos x="0" y="0"/>
                <wp:positionH relativeFrom="page">
                  <wp:posOffset>751205</wp:posOffset>
                </wp:positionH>
                <wp:positionV relativeFrom="paragraph">
                  <wp:posOffset>2540</wp:posOffset>
                </wp:positionV>
                <wp:extent cx="186690" cy="187960"/>
                <wp:effectExtent l="0" t="0" r="0" b="0"/>
                <wp:wrapNone/>
                <wp:docPr id="2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7960"/>
                          <a:chOff x="1183" y="4"/>
                          <a:chExt cx="294" cy="296"/>
                        </a:xfrm>
                      </wpg:grpSpPr>
                      <wps:wsp>
                        <wps:cNvPr id="28" name="Freeform 60"/>
                        <wps:cNvSpPr>
                          <a:spLocks/>
                        </wps:cNvSpPr>
                        <wps:spPr bwMode="auto">
                          <a:xfrm>
                            <a:off x="1192" y="9"/>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61"/>
                        <wps:cNvSpPr>
                          <a:spLocks/>
                        </wps:cNvSpPr>
                        <wps:spPr bwMode="auto">
                          <a:xfrm>
                            <a:off x="1187" y="4"/>
                            <a:ext cx="20" cy="296"/>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2"/>
                        <wps:cNvSpPr>
                          <a:spLocks/>
                        </wps:cNvSpPr>
                        <wps:spPr bwMode="auto">
                          <a:xfrm>
                            <a:off x="1192" y="295"/>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3"/>
                        <wps:cNvSpPr>
                          <a:spLocks/>
                        </wps:cNvSpPr>
                        <wps:spPr bwMode="auto">
                          <a:xfrm>
                            <a:off x="1471" y="4"/>
                            <a:ext cx="20" cy="296"/>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4E256" id="Group 59" o:spid="_x0000_s1026" style="position:absolute;margin-left:59.15pt;margin-top:.2pt;width:14.7pt;height:14.8pt;z-index:251662848;mso-position-horizontal-relative:page" coordorigin="1183,4" coordsize="29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" o:allowincell="f">
                <v:shape id="Freeform 60" o:spid="_x0000_s1027" style="position:absolute;left:1192;top:9;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f5AcEA&#10;AADbAAAADwAAAGRycy9kb3ducmV2LnhtbERPu2rDMBTdC/0HcQvdGtkemuBaNm2hJBAIeS3dLtat&#10;bSpdGUtO7L+PhkDGw3kX1WSNuNDgO8cK0kUCgrh2uuNGwfn087YC4QOyRuOYFMzkoSqfnwrMtbvy&#10;gS7H0IgYwj5HBW0IfS6lr1uy6BeuJ47cnxsshgiHRuoBrzHcGpklybu02HFsaLGn75bq/+NoFWyt&#10;25n1ctzP++lr/t0dzGlMU6VeX6bPDxCBpvAQ390brSCLY+OX+ANk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3+QHBAAAA2wAAAA8AAAAAAAAAAAAAAAAAmAIAAGRycy9kb3du&#10;cmV2LnhtbFBLBQYAAAAABAAEAPUAAACGAwAAAAA=&#10;" path="m,l274,e" filled="f" strokeweight=".48pt">
                  <v:path arrowok="t" o:connecttype="custom" o:connectlocs="0,0;274,0" o:connectangles="0,0"/>
                </v:shape>
                <v:shape id="Freeform 61" o:spid="_x0000_s1028" style="position:absolute;left:1187;top:4;width:20;height:296;visibility:visible;mso-wrap-style:square;v-text-anchor:top" coordsize="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vKMMA&#10;AADbAAAADwAAAGRycy9kb3ducmV2LnhtbESPzYvCMBTE74L/Q3iCN02six/VKCoueNmDH+D10Tzb&#10;YvNSmqj1vzcLC3scZuY3zHLd2ko8qfGlYw2joQJBnDlTcq7hcv4ezED4gGywckwa3uRhvep2lpga&#10;9+IjPU8hFxHCPkUNRQh1KqXPCrLoh64mjt7NNRZDlE0uTYOvCLeVTJSaSIslx4UCa9oVlN1PD6vh&#10;ar/kNvkZ78+HdzYN9eQ+PSqldb/XbhYgArXhP/zXPhgNyRx+v8QfIF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lvKMMAAADbAAAADwAAAAAAAAAAAAAAAACYAgAAZHJzL2Rv&#10;d25yZXYueG1sUEsFBgAAAAAEAAQA9QAAAIgDAAAAAA==&#10;" path="m,l,295e" filled="f" strokeweight=".16931mm">
                  <v:path arrowok="t" o:connecttype="custom" o:connectlocs="0,0;0,295" o:connectangles="0,0"/>
                </v:shape>
                <v:shape id="Freeform 62" o:spid="_x0000_s1029" style="position:absolute;left:1192;top:295;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RVMIA&#10;AADbAAAADwAAAGRycy9kb3ducmV2LnhtbERPy2oCMRTdC/5DuEI3ohlbKDoaRYotpYUWX6C7S3Kd&#10;GTu5CZNUp3/fLASXh/OeLVpbiws1oXKsYDTMQBBrZyouFOy2r4MxiBCRDdaOScEfBVjMu50Z5sZd&#10;eU2XTSxECuGQo4IyRp9LGXRJFsPQeeLEnVxjMSbYFNI0eE3htpaPWfYsLVacGkr09FKS/tn8WgWT&#10;1uut/v4ovLGf5yMdvvZvq75SD712OQURqY138c39bhQ8pfXpS/o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1pFUwgAAANsAAAAPAAAAAAAAAAAAAAAAAJgCAABkcnMvZG93&#10;bnJldi54bWxQSwUGAAAAAAQABAD1AAAAhwMAAAAA&#10;" path="m,l274,e" filled="f" strokeweight=".16931mm">
                  <v:path arrowok="t" o:connecttype="custom" o:connectlocs="0,0;274,0" o:connectangles="0,0"/>
                </v:shape>
                <v:shape id="Freeform 63" o:spid="_x0000_s1030" style="position:absolute;left:1471;top:4;width:20;height:296;visibility:visible;mso-wrap-style:square;v-text-anchor:top" coordsize="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xT48UA&#10;AADbAAAADwAAAGRycy9kb3ducmV2LnhtbESPQWvCQBSE74L/YXlCb3VjChqiq5RooYdemlbx+Jp9&#10;TVKzb8PuVuO/7woFj8PMfMOsNoPpxJmcby0rmE0TEMSV1S3XCj4/Xh4zED4ga+wsk4Iredisx6MV&#10;5tpe+J3OZahFhLDPUUETQp9L6auGDPqp7Ymj922dwRClq6V2eIlw08k0SebSYMtxocGeioaqU/lr&#10;FMztaXdcZGnRubeqPFz7n69hv1XqYTI8L0EEGsI9/N9+1QqeZnD7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FPjxQAAANsAAAAPAAAAAAAAAAAAAAAAAJgCAABkcnMv&#10;ZG93bnJldi54bWxQSwUGAAAAAAQABAD1AAAAigMAAAAA&#10;" path="m,l,295e" filled="f" strokeweight=".48pt">
                  <v:path arrowok="t" o:connecttype="custom" o:connectlocs="0,0;0,295" o:connectangles="0,0"/>
                </v:shape>
                <w10:wrap anchorx="page"/>
              </v:group>
            </w:pict>
          </mc:Fallback>
        </mc:AlternateContent>
      </w:r>
      <w:r w:rsidR="003426C5">
        <w:rPr>
          <w:b/>
          <w:bCs/>
        </w:rPr>
        <w:t>I do not support this request for the following</w:t>
      </w:r>
      <w:r w:rsidR="003426C5">
        <w:rPr>
          <w:b/>
          <w:bCs/>
          <w:spacing w:val="-2"/>
        </w:rPr>
        <w:t xml:space="preserve"> </w:t>
      </w:r>
      <w:r w:rsidR="003426C5">
        <w:rPr>
          <w:b/>
          <w:bCs/>
        </w:rPr>
        <w:t>reasons:</w:t>
      </w:r>
    </w:p>
    <w:p w:rsidR="003426C5" w:rsidRDefault="003426C5">
      <w:pPr>
        <w:pStyle w:val="BodyText"/>
        <w:kinsoku w:val="0"/>
        <w:overflowPunct w:val="0"/>
        <w:rPr>
          <w:b/>
          <w:bCs/>
          <w:sz w:val="20"/>
          <w:szCs w:val="20"/>
        </w:rPr>
      </w:pPr>
    </w:p>
    <w:p w:rsidR="003426C5" w:rsidRDefault="003426C5">
      <w:pPr>
        <w:pStyle w:val="BodyText"/>
        <w:kinsoku w:val="0"/>
        <w:overflowPunct w:val="0"/>
        <w:spacing w:before="11"/>
        <w:rPr>
          <w:b/>
          <w:bCs/>
          <w:sz w:val="22"/>
          <w:szCs w:val="22"/>
        </w:rPr>
      </w:pPr>
    </w:p>
    <w:p w:rsidR="003426C5" w:rsidRDefault="003426C5">
      <w:pPr>
        <w:pStyle w:val="BodyText"/>
        <w:kinsoku w:val="0"/>
        <w:overflowPunct w:val="0"/>
        <w:ind w:left="117"/>
      </w:pPr>
      <w:r>
        <w:t>Please state reasons below, or attach your written response to the applicant.</w:t>
      </w:r>
    </w:p>
    <w:p w:rsidR="003426C5" w:rsidRDefault="00EE69F2">
      <w:pPr>
        <w:pStyle w:val="BodyText"/>
        <w:kinsoku w:val="0"/>
        <w:overflowPunct w:val="0"/>
        <w:spacing w:before="9"/>
        <w:rPr>
          <w:sz w:val="20"/>
          <w:szCs w:val="20"/>
        </w:rPr>
      </w:pPr>
      <w:r>
        <w:rPr>
          <w:noProof/>
        </w:rPr>
        <w:lastRenderedPageBreak/>
        <mc:AlternateContent>
          <mc:Choice Requires="wps">
            <w:drawing>
              <wp:anchor distT="0" distB="0" distL="0" distR="0" simplePos="0" relativeHeight="251659776" behindDoc="0" locked="0" layoutInCell="0" allowOverlap="1">
                <wp:simplePos x="0" y="0"/>
                <wp:positionH relativeFrom="page">
                  <wp:posOffset>687070</wp:posOffset>
                </wp:positionH>
                <wp:positionV relativeFrom="paragraph">
                  <wp:posOffset>179705</wp:posOffset>
                </wp:positionV>
                <wp:extent cx="6187440" cy="707390"/>
                <wp:effectExtent l="0" t="0" r="0" b="0"/>
                <wp:wrapTopAndBottom/>
                <wp:docPr id="2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707390"/>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6C5" w:rsidRDefault="003426C5">
                            <w:pPr>
                              <w:pStyle w:val="BodyText"/>
                              <w:kinsoku w:val="0"/>
                              <w:overflowPunct w:val="0"/>
                              <w:spacing w:line="274" w:lineRule="exact"/>
                              <w:ind w:left="103"/>
                            </w:pPr>
                            <w:r>
                              <w:t>The post cannot be filled on a part time basis or job share for the following reasons: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54.1pt;margin-top:14.15pt;width:487.2pt;height:55.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" o:allowincell="f" filled="f" strokeweight=".16931mm">
                <v:textbox inset="0,0,0,0">
                  <w:txbxContent>
                    <w:p w:rsidR="003426C5" w:rsidRDefault="003426C5">
                      <w:pPr>
                        <w:pStyle w:val="BodyText"/>
                        <w:kinsoku w:val="0"/>
                        <w:overflowPunct w:val="0"/>
                        <w:spacing w:line="274" w:lineRule="exact"/>
                        <w:ind w:left="103"/>
                      </w:pPr>
                      <w:r>
                        <w:t>The post cannot be filled on a part time basis or job share for the following reasons:</w:t>
                      </w:r>
                    </w:p>
                  </w:txbxContent>
                </v:textbox>
                <w10:wrap type="topAndBottom" anchorx="page"/>
              </v:shape>
            </w:pict>
          </mc:Fallback>
        </mc:AlternateContent>
      </w:r>
    </w:p>
    <w:p w:rsidR="003426C5" w:rsidRDefault="003426C5">
      <w:pPr>
        <w:pStyle w:val="BodyText"/>
        <w:kinsoku w:val="0"/>
        <w:overflowPunct w:val="0"/>
        <w:spacing w:before="9"/>
        <w:rPr>
          <w:sz w:val="20"/>
          <w:szCs w:val="20"/>
        </w:rPr>
        <w:sectPr w:rsidR="003426C5">
          <w:pgSz w:w="11910" w:h="16840"/>
          <w:pgMar w:top="700" w:right="620" w:bottom="280" w:left="960" w:header="720" w:footer="720" w:gutter="0"/>
          <w:cols w:space="720"/>
          <w:noEndnote/>
        </w:sectPr>
      </w:pPr>
    </w:p>
    <w:p w:rsidR="003426C5" w:rsidRDefault="003426C5">
      <w:pPr>
        <w:pStyle w:val="Heading1"/>
        <w:numPr>
          <w:ilvl w:val="0"/>
          <w:numId w:val="2"/>
        </w:numPr>
        <w:tabs>
          <w:tab w:val="left" w:pos="839"/>
        </w:tabs>
        <w:kinsoku w:val="0"/>
        <w:overflowPunct w:val="0"/>
        <w:spacing w:before="92"/>
        <w:ind w:left="117" w:right="1096" w:firstLine="0"/>
      </w:pPr>
      <w:r>
        <w:lastRenderedPageBreak/>
        <w:t>I would like to return on a part time basis to another post in the same job</w:t>
      </w:r>
      <w:r>
        <w:rPr>
          <w:spacing w:val="-2"/>
        </w:rPr>
        <w:t xml:space="preserve"> </w:t>
      </w:r>
      <w:r>
        <w:t>family</w:t>
      </w:r>
    </w:p>
    <w:p w:rsidR="003426C5" w:rsidRDefault="003426C5">
      <w:pPr>
        <w:pStyle w:val="BodyText"/>
        <w:kinsoku w:val="0"/>
        <w:overflowPunct w:val="0"/>
        <w:rPr>
          <w:b/>
          <w:bCs/>
          <w:sz w:val="30"/>
          <w:szCs w:val="30"/>
        </w:rPr>
      </w:pPr>
    </w:p>
    <w:p w:rsidR="003426C5" w:rsidRDefault="00EE69F2">
      <w:pPr>
        <w:pStyle w:val="Heading2"/>
        <w:numPr>
          <w:ilvl w:val="1"/>
          <w:numId w:val="2"/>
        </w:numPr>
        <w:tabs>
          <w:tab w:val="left" w:pos="1059"/>
        </w:tabs>
        <w:kinsoku w:val="0"/>
        <w:overflowPunct w:val="0"/>
        <w:spacing w:before="174"/>
      </w:pPr>
      <w:r>
        <w:rPr>
          <w:noProof/>
        </w:rPr>
        <mc:AlternateContent>
          <mc:Choice Requires="wpg">
            <w:drawing>
              <wp:anchor distT="0" distB="0" distL="114300" distR="114300" simplePos="0" relativeHeight="251663872" behindDoc="0" locked="0" layoutInCell="0" allowOverlap="1">
                <wp:simplePos x="0" y="0"/>
                <wp:positionH relativeFrom="page">
                  <wp:posOffset>751205</wp:posOffset>
                </wp:positionH>
                <wp:positionV relativeFrom="paragraph">
                  <wp:posOffset>111125</wp:posOffset>
                </wp:positionV>
                <wp:extent cx="186690" cy="187960"/>
                <wp:effectExtent l="0" t="0" r="0" b="0"/>
                <wp:wrapNone/>
                <wp:docPr id="2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7960"/>
                          <a:chOff x="1183" y="175"/>
                          <a:chExt cx="294" cy="296"/>
                        </a:xfrm>
                      </wpg:grpSpPr>
                      <wps:wsp>
                        <wps:cNvPr id="22" name="Freeform 66"/>
                        <wps:cNvSpPr>
                          <a:spLocks/>
                        </wps:cNvSpPr>
                        <wps:spPr bwMode="auto">
                          <a:xfrm>
                            <a:off x="1192" y="180"/>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67"/>
                        <wps:cNvSpPr>
                          <a:spLocks/>
                        </wps:cNvSpPr>
                        <wps:spPr bwMode="auto">
                          <a:xfrm>
                            <a:off x="1187" y="175"/>
                            <a:ext cx="20" cy="296"/>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68"/>
                        <wps:cNvSpPr>
                          <a:spLocks/>
                        </wps:cNvSpPr>
                        <wps:spPr bwMode="auto">
                          <a:xfrm>
                            <a:off x="1192" y="466"/>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69"/>
                        <wps:cNvSpPr>
                          <a:spLocks/>
                        </wps:cNvSpPr>
                        <wps:spPr bwMode="auto">
                          <a:xfrm>
                            <a:off x="1471" y="175"/>
                            <a:ext cx="20" cy="296"/>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41C1B" id="Group 65" o:spid="_x0000_s1026" style="position:absolute;margin-left:59.15pt;margin-top:8.75pt;width:14.7pt;height:14.8pt;z-index:251663872;mso-position-horizontal-relative:page" coordorigin="1183,175" coordsize="29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" o:allowincell="f">
                <v:shape id="Freeform 66" o:spid="_x0000_s1027" style="position:absolute;left:1192;top:180;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68QA&#10;AADbAAAADwAAAGRycy9kb3ducmV2LnhtbESPwWrDMBBE74X8g9hCbo1sH9riRjFpIKQQCInTS2+L&#10;tbVNpJWxZMf++6pQ6HGYmTfMupisESP1vnWsIF0lIIgrp1uuFXxe90+vIHxA1mgck4KZPBSbxcMa&#10;c+3ufKGxDLWIEPY5KmhC6HIpfdWQRb9yHXH0vl1vMUTZ11L3eI9wa2SWJM/SYstxocGOdg1Vt3Kw&#10;Co7WnczhZTjP5+l9/jpdzHVIU6WWj9P2DUSgKfyH/9ofWkGWwe+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fzuvEAAAA2wAAAA8AAAAAAAAAAAAAAAAAmAIAAGRycy9k&#10;b3ducmV2LnhtbFBLBQYAAAAABAAEAPUAAACJAwAAAAA=&#10;" path="m,l274,e" filled="f" strokeweight=".48pt">
                  <v:path arrowok="t" o:connecttype="custom" o:connectlocs="0,0;274,0" o:connectangles="0,0"/>
                </v:shape>
                <v:shape id="Freeform 67" o:spid="_x0000_s1028" style="position:absolute;left:1187;top:175;width:20;height:296;visibility:visible;mso-wrap-style:square;v-text-anchor:top" coordsize="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FYwsMA&#10;AADbAAAADwAAAGRycy9kb3ducmV2LnhtbESPT4vCMBTE7wv7HcIT9rYmVtGlNsoqLnjx4B/Y66N5&#10;tqXNS2mi1m9vBMHjMDO/YbJlbxtxpc5XjjWMhgoEce5MxYWG0/Hv+weED8gGG8ek4U4elovPjwxT&#10;4268p+shFCJC2KeooQyhTaX0eUkW/dC1xNE7u85iiLIrpOnwFuG2kYlSU2mx4rhQYkvrkvL6cLEa&#10;/u1ErpLdeHPc3vNZaKf1bK+U1l+D/ncOIlAf3uFXe2s0JG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FYwsMAAADbAAAADwAAAAAAAAAAAAAAAACYAgAAZHJzL2Rv&#10;d25yZXYueG1sUEsFBgAAAAAEAAQA9QAAAIgDAAAAAA==&#10;" path="m,l,295e" filled="f" strokeweight=".16931mm">
                  <v:path arrowok="t" o:connecttype="custom" o:connectlocs="0,0;0,295" o:connectangles="0,0"/>
                </v:shape>
                <v:shape id="Freeform 68" o:spid="_x0000_s1029" style="position:absolute;left:1192;top:466;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zBMQA&#10;AADbAAAADwAAAGRycy9kb3ducmV2LnhtbESPT4vCMBTE7wt+h/AEb2takV2pRlFhWWFB/Hfx9mie&#10;bTF5KU2q7bc3Cwt7HGbmN8xi1VkjHtT4yrGCdJyAIM6drrhQcDl/vc9A+ICs0TgmBT15WC0HbwvM&#10;tHvykR6nUIgIYZ+hgjKEOpPS5yVZ9GNXE0fv5hqLIcqmkLrBZ4RbIydJ8iEtVhwXSqxpW1J+P7VW&#10;wY91e/P92R76Q7fpr/ujObdpqtRo2K3nIAJ14T/8195pBZMp/H6JP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68wTEAAAA2wAAAA8AAAAAAAAAAAAAAAAAmAIAAGRycy9k&#10;b3ducmV2LnhtbFBLBQYAAAAABAAEAPUAAACJAwAAAAA=&#10;" path="m,l274,e" filled="f" strokeweight=".48pt">
                  <v:path arrowok="t" o:connecttype="custom" o:connectlocs="0,0;274,0" o:connectangles="0,0"/>
                </v:shape>
                <v:shape id="Freeform 69" o:spid="_x0000_s1030" style="position:absolute;left:1471;top:175;width:20;height:296;visibility:visible;mso-wrap-style:square;v-text-anchor:top" coordsize="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7DPcQA&#10;AADbAAAADwAAAGRycy9kb3ducmV2LnhtbESPQWvCQBSE70L/w/IK3nRjoCqpq4ha6KEXY1t6fM0+&#10;k2j2bdhdNf57VxA8DjPzDTNbdKYRZ3K+tqxgNExAEBdW11wq+N59DKYgfEDW2FgmBVfysJi/9GaY&#10;aXvhLZ3zUIoIYZ+hgiqENpPSFxUZ9EPbEkdvb53BEKUrpXZ4iXDTyDRJxtJgzXGhwpZWFRXH/GQU&#10;jO1x8zeZpqvGfRX577U9/Hc/a6X6r93yHUSgLjzDj/anVpC+wf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Owz3EAAAA2wAAAA8AAAAAAAAAAAAAAAAAmAIAAGRycy9k&#10;b3ducmV2LnhtbFBLBQYAAAAABAAEAPUAAACJAwAAAAA=&#10;" path="m,l,295e" filled="f" strokeweight=".48pt">
                  <v:path arrowok="t" o:connecttype="custom" o:connectlocs="0,0;0,295" o:connectangles="0,0"/>
                </v:shape>
                <w10:wrap anchorx="page"/>
              </v:group>
            </w:pict>
          </mc:Fallback>
        </mc:AlternateContent>
      </w:r>
      <w:r w:rsidR="003426C5">
        <w:t>I support this request and the associated new working</w:t>
      </w:r>
      <w:r w:rsidR="003426C5">
        <w:rPr>
          <w:spacing w:val="-1"/>
        </w:rPr>
        <w:t xml:space="preserve"> </w:t>
      </w:r>
      <w:r w:rsidR="003426C5">
        <w:t>pattern.</w:t>
      </w:r>
    </w:p>
    <w:p w:rsidR="003426C5" w:rsidRDefault="003426C5">
      <w:pPr>
        <w:pStyle w:val="BodyText"/>
        <w:kinsoku w:val="0"/>
        <w:overflowPunct w:val="0"/>
        <w:spacing w:before="10"/>
        <w:rPr>
          <w:b/>
          <w:bCs/>
          <w:sz w:val="20"/>
          <w:szCs w:val="20"/>
        </w:rPr>
      </w:pPr>
    </w:p>
    <w:p w:rsidR="003426C5" w:rsidRDefault="003426C5">
      <w:pPr>
        <w:pStyle w:val="BodyText"/>
        <w:tabs>
          <w:tab w:val="left" w:leader="dot" w:pos="4356"/>
        </w:tabs>
        <w:kinsoku w:val="0"/>
        <w:overflowPunct w:val="0"/>
        <w:ind w:left="117"/>
      </w:pPr>
      <w:r>
        <w:t>You will</w:t>
      </w:r>
      <w:r>
        <w:rPr>
          <w:spacing w:val="-4"/>
        </w:rPr>
        <w:t xml:space="preserve"> </w:t>
      </w:r>
      <w:r>
        <w:t>retire</w:t>
      </w:r>
      <w:r>
        <w:rPr>
          <w:spacing w:val="-2"/>
        </w:rPr>
        <w:t xml:space="preserve"> </w:t>
      </w:r>
      <w:r>
        <w:t>on</w:t>
      </w:r>
      <w:r>
        <w:tab/>
        <w:t>(date) and commence re-employment on</w:t>
      </w:r>
      <w:r>
        <w:rPr>
          <w:spacing w:val="-4"/>
        </w:rPr>
        <w:t xml:space="preserve"> </w:t>
      </w:r>
      <w:r>
        <w:t>the</w:t>
      </w:r>
    </w:p>
    <w:p w:rsidR="003426C5" w:rsidRDefault="003426C5">
      <w:pPr>
        <w:pStyle w:val="BodyText"/>
        <w:tabs>
          <w:tab w:val="left" w:leader="dot" w:pos="5411"/>
        </w:tabs>
        <w:kinsoku w:val="0"/>
        <w:overflowPunct w:val="0"/>
        <w:ind w:left="117"/>
      </w:pPr>
      <w:r>
        <w:t>following</w:t>
      </w:r>
      <w:r>
        <w:rPr>
          <w:spacing w:val="-3"/>
        </w:rPr>
        <w:t xml:space="preserve"> </w:t>
      </w:r>
      <w:r>
        <w:t>arrangement</w:t>
      </w:r>
      <w:r>
        <w:rPr>
          <w:spacing w:val="-4"/>
        </w:rPr>
        <w:t xml:space="preserve"> </w:t>
      </w:r>
      <w:r>
        <w:t>on</w:t>
      </w:r>
      <w:r>
        <w:tab/>
        <w:t>(date)</w:t>
      </w:r>
    </w:p>
    <w:p w:rsidR="003426C5" w:rsidRDefault="003426C5">
      <w:pPr>
        <w:pStyle w:val="BodyText"/>
        <w:kinsoku w:val="0"/>
        <w:overflowPunct w:val="0"/>
        <w:spacing w:before="2"/>
      </w:pPr>
    </w:p>
    <w:tbl>
      <w:tblPr>
        <w:tblW w:w="0" w:type="auto"/>
        <w:tblInd w:w="236" w:type="dxa"/>
        <w:tblLayout w:type="fixed"/>
        <w:tblCellMar>
          <w:left w:w="0" w:type="dxa"/>
          <w:right w:w="0" w:type="dxa"/>
        </w:tblCellMar>
        <w:tblLook w:val="0000" w:firstRow="0" w:lastRow="0" w:firstColumn="0" w:lastColumn="0" w:noHBand="0" w:noVBand="0"/>
      </w:tblPr>
      <w:tblGrid>
        <w:gridCol w:w="3822"/>
        <w:gridCol w:w="5814"/>
      </w:tblGrid>
      <w:tr w:rsidR="00B1075C" w:rsidTr="00FE6AD4">
        <w:tblPrEx>
          <w:tblCellMar>
            <w:top w:w="0" w:type="dxa"/>
            <w:left w:w="0" w:type="dxa"/>
            <w:bottom w:w="0" w:type="dxa"/>
            <w:right w:w="0" w:type="dxa"/>
          </w:tblCellMar>
        </w:tblPrEx>
        <w:trPr>
          <w:trHeight w:val="551"/>
        </w:trPr>
        <w:tc>
          <w:tcPr>
            <w:tcW w:w="3822"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spacing w:line="274" w:lineRule="exact"/>
            </w:pPr>
            <w:r>
              <w:t>Hours of work</w:t>
            </w:r>
          </w:p>
        </w:tc>
        <w:tc>
          <w:tcPr>
            <w:tcW w:w="5814"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ind w:left="0"/>
              <w:rPr>
                <w:rFonts w:ascii="Times New Roman" w:hAnsi="Times New Roman" w:cs="Times New Roman"/>
              </w:rPr>
            </w:pPr>
          </w:p>
        </w:tc>
      </w:tr>
      <w:tr w:rsidR="00B1075C" w:rsidTr="00FE6AD4">
        <w:tblPrEx>
          <w:tblCellMar>
            <w:top w:w="0" w:type="dxa"/>
            <w:left w:w="0" w:type="dxa"/>
            <w:bottom w:w="0" w:type="dxa"/>
            <w:right w:w="0" w:type="dxa"/>
          </w:tblCellMar>
        </w:tblPrEx>
        <w:trPr>
          <w:trHeight w:val="551"/>
        </w:trPr>
        <w:tc>
          <w:tcPr>
            <w:tcW w:w="3822"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spacing w:line="274" w:lineRule="exact"/>
            </w:pPr>
            <w:r>
              <w:t>Days of work</w:t>
            </w:r>
          </w:p>
        </w:tc>
        <w:tc>
          <w:tcPr>
            <w:tcW w:w="5814"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ind w:left="0"/>
              <w:rPr>
                <w:rFonts w:ascii="Times New Roman" w:hAnsi="Times New Roman" w:cs="Times New Roman"/>
              </w:rPr>
            </w:pPr>
          </w:p>
        </w:tc>
      </w:tr>
      <w:tr w:rsidR="00B1075C" w:rsidTr="00FE6AD4">
        <w:tblPrEx>
          <w:tblCellMar>
            <w:top w:w="0" w:type="dxa"/>
            <w:left w:w="0" w:type="dxa"/>
            <w:bottom w:w="0" w:type="dxa"/>
            <w:right w:w="0" w:type="dxa"/>
          </w:tblCellMar>
        </w:tblPrEx>
        <w:trPr>
          <w:trHeight w:val="551"/>
        </w:trPr>
        <w:tc>
          <w:tcPr>
            <w:tcW w:w="3822"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spacing w:line="274" w:lineRule="exact"/>
            </w:pPr>
            <w:r>
              <w:t xml:space="preserve">On call </w:t>
            </w:r>
          </w:p>
        </w:tc>
        <w:tc>
          <w:tcPr>
            <w:tcW w:w="5814"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ind w:left="0"/>
              <w:rPr>
                <w:rFonts w:ascii="Times New Roman" w:hAnsi="Times New Roman" w:cs="Times New Roman"/>
              </w:rPr>
            </w:pPr>
            <w:r>
              <w:t xml:space="preserve">         (Yes / No)</w:t>
            </w:r>
          </w:p>
        </w:tc>
      </w:tr>
      <w:tr w:rsidR="00B1075C" w:rsidTr="00FE6AD4">
        <w:tblPrEx>
          <w:tblCellMar>
            <w:top w:w="0" w:type="dxa"/>
            <w:left w:w="0" w:type="dxa"/>
            <w:bottom w:w="0" w:type="dxa"/>
            <w:right w:w="0" w:type="dxa"/>
          </w:tblCellMar>
        </w:tblPrEx>
        <w:trPr>
          <w:trHeight w:val="551"/>
        </w:trPr>
        <w:tc>
          <w:tcPr>
            <w:tcW w:w="3822"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spacing w:line="274" w:lineRule="exact"/>
            </w:pPr>
            <w:r>
              <w:t>Band/Grade</w:t>
            </w:r>
          </w:p>
        </w:tc>
        <w:tc>
          <w:tcPr>
            <w:tcW w:w="5814"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ind w:left="0"/>
              <w:rPr>
                <w:rFonts w:ascii="Times New Roman" w:hAnsi="Times New Roman" w:cs="Times New Roman"/>
              </w:rPr>
            </w:pPr>
          </w:p>
        </w:tc>
      </w:tr>
      <w:tr w:rsidR="0004740B" w:rsidTr="00FE6AD4">
        <w:tblPrEx>
          <w:tblCellMar>
            <w:top w:w="0" w:type="dxa"/>
            <w:left w:w="0" w:type="dxa"/>
            <w:bottom w:w="0" w:type="dxa"/>
            <w:right w:w="0" w:type="dxa"/>
          </w:tblCellMar>
        </w:tblPrEx>
        <w:trPr>
          <w:trHeight w:val="551"/>
        </w:trPr>
        <w:tc>
          <w:tcPr>
            <w:tcW w:w="3822" w:type="dxa"/>
            <w:tcBorders>
              <w:top w:val="single" w:sz="4" w:space="0" w:color="000000"/>
              <w:left w:val="single" w:sz="4" w:space="0" w:color="000000"/>
              <w:bottom w:val="single" w:sz="4" w:space="0" w:color="000000"/>
              <w:right w:val="single" w:sz="4" w:space="0" w:color="000000"/>
            </w:tcBorders>
          </w:tcPr>
          <w:p w:rsidR="0004740B" w:rsidRPr="00B43F31" w:rsidRDefault="0004740B" w:rsidP="00FE6AD4">
            <w:pPr>
              <w:pStyle w:val="TableParagraph"/>
              <w:kinsoku w:val="0"/>
              <w:overflowPunct w:val="0"/>
              <w:spacing w:line="274" w:lineRule="exact"/>
              <w:rPr>
                <w:b/>
                <w:color w:val="FF0000"/>
              </w:rPr>
            </w:pPr>
            <w:r>
              <w:t>Placement on Band/Grade</w:t>
            </w:r>
            <w:r w:rsidR="00B43F31">
              <w:t>**</w:t>
            </w:r>
          </w:p>
        </w:tc>
        <w:tc>
          <w:tcPr>
            <w:tcW w:w="5814" w:type="dxa"/>
            <w:tcBorders>
              <w:top w:val="single" w:sz="4" w:space="0" w:color="000000"/>
              <w:left w:val="single" w:sz="4" w:space="0" w:color="000000"/>
              <w:bottom w:val="single" w:sz="4" w:space="0" w:color="000000"/>
              <w:right w:val="single" w:sz="4" w:space="0" w:color="000000"/>
            </w:tcBorders>
          </w:tcPr>
          <w:p w:rsidR="0004740B" w:rsidRDefault="0004740B" w:rsidP="00FE6AD4">
            <w:pPr>
              <w:pStyle w:val="TableParagraph"/>
              <w:kinsoku w:val="0"/>
              <w:overflowPunct w:val="0"/>
              <w:ind w:left="0"/>
              <w:rPr>
                <w:rFonts w:ascii="Times New Roman" w:hAnsi="Times New Roman" w:cs="Times New Roman"/>
              </w:rPr>
            </w:pPr>
          </w:p>
        </w:tc>
      </w:tr>
      <w:tr w:rsidR="00B1075C" w:rsidTr="00FE6AD4">
        <w:tblPrEx>
          <w:tblCellMar>
            <w:top w:w="0" w:type="dxa"/>
            <w:left w:w="0" w:type="dxa"/>
            <w:bottom w:w="0" w:type="dxa"/>
            <w:right w:w="0" w:type="dxa"/>
          </w:tblCellMar>
        </w:tblPrEx>
        <w:trPr>
          <w:trHeight w:val="551"/>
        </w:trPr>
        <w:tc>
          <w:tcPr>
            <w:tcW w:w="3822"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spacing w:line="274" w:lineRule="exact"/>
            </w:pPr>
            <w:r>
              <w:t>Job Title</w:t>
            </w:r>
          </w:p>
        </w:tc>
        <w:tc>
          <w:tcPr>
            <w:tcW w:w="5814"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ind w:left="0"/>
              <w:rPr>
                <w:rFonts w:ascii="Times New Roman" w:hAnsi="Times New Roman" w:cs="Times New Roman"/>
              </w:rPr>
            </w:pPr>
          </w:p>
        </w:tc>
      </w:tr>
      <w:tr w:rsidR="0004740B" w:rsidTr="00FE6AD4">
        <w:tblPrEx>
          <w:tblCellMar>
            <w:top w:w="0" w:type="dxa"/>
            <w:left w:w="0" w:type="dxa"/>
            <w:bottom w:w="0" w:type="dxa"/>
            <w:right w:w="0" w:type="dxa"/>
          </w:tblCellMar>
        </w:tblPrEx>
        <w:trPr>
          <w:trHeight w:val="551"/>
        </w:trPr>
        <w:tc>
          <w:tcPr>
            <w:tcW w:w="3822" w:type="dxa"/>
            <w:tcBorders>
              <w:top w:val="single" w:sz="4" w:space="0" w:color="000000"/>
              <w:left w:val="single" w:sz="4" w:space="0" w:color="000000"/>
              <w:bottom w:val="single" w:sz="4" w:space="0" w:color="000000"/>
              <w:right w:val="single" w:sz="4" w:space="0" w:color="000000"/>
            </w:tcBorders>
          </w:tcPr>
          <w:p w:rsidR="0004740B" w:rsidRDefault="0004740B" w:rsidP="00FE6AD4">
            <w:pPr>
              <w:pStyle w:val="TableParagraph"/>
              <w:kinsoku w:val="0"/>
              <w:overflowPunct w:val="0"/>
              <w:spacing w:line="274" w:lineRule="exact"/>
            </w:pPr>
            <w:r>
              <w:t>Directorate/HSCP</w:t>
            </w:r>
          </w:p>
        </w:tc>
        <w:tc>
          <w:tcPr>
            <w:tcW w:w="5814" w:type="dxa"/>
            <w:tcBorders>
              <w:top w:val="single" w:sz="4" w:space="0" w:color="000000"/>
              <w:left w:val="single" w:sz="4" w:space="0" w:color="000000"/>
              <w:bottom w:val="single" w:sz="4" w:space="0" w:color="000000"/>
              <w:right w:val="single" w:sz="4" w:space="0" w:color="000000"/>
            </w:tcBorders>
          </w:tcPr>
          <w:p w:rsidR="0004740B" w:rsidRDefault="0004740B" w:rsidP="00FE6AD4">
            <w:pPr>
              <w:pStyle w:val="TableParagraph"/>
              <w:kinsoku w:val="0"/>
              <w:overflowPunct w:val="0"/>
              <w:ind w:left="0"/>
              <w:rPr>
                <w:rFonts w:ascii="Times New Roman" w:hAnsi="Times New Roman" w:cs="Times New Roman"/>
              </w:rPr>
            </w:pPr>
          </w:p>
        </w:tc>
      </w:tr>
      <w:tr w:rsidR="00B1075C" w:rsidTr="00FE6AD4">
        <w:tblPrEx>
          <w:tblCellMar>
            <w:top w:w="0" w:type="dxa"/>
            <w:left w:w="0" w:type="dxa"/>
            <w:bottom w:w="0" w:type="dxa"/>
            <w:right w:w="0" w:type="dxa"/>
          </w:tblCellMar>
        </w:tblPrEx>
        <w:trPr>
          <w:trHeight w:val="554"/>
        </w:trPr>
        <w:tc>
          <w:tcPr>
            <w:tcW w:w="3822"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spacing w:line="274" w:lineRule="exact"/>
            </w:pPr>
            <w:r>
              <w:t>Location</w:t>
            </w:r>
          </w:p>
        </w:tc>
        <w:tc>
          <w:tcPr>
            <w:tcW w:w="5814"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ind w:left="0"/>
              <w:rPr>
                <w:rFonts w:ascii="Times New Roman" w:hAnsi="Times New Roman" w:cs="Times New Roman"/>
              </w:rPr>
            </w:pPr>
          </w:p>
        </w:tc>
      </w:tr>
      <w:tr w:rsidR="00B1075C" w:rsidTr="00FE6AD4">
        <w:tblPrEx>
          <w:tblCellMar>
            <w:top w:w="0" w:type="dxa"/>
            <w:left w:w="0" w:type="dxa"/>
            <w:bottom w:w="0" w:type="dxa"/>
            <w:right w:w="0" w:type="dxa"/>
          </w:tblCellMar>
        </w:tblPrEx>
        <w:trPr>
          <w:trHeight w:val="554"/>
        </w:trPr>
        <w:tc>
          <w:tcPr>
            <w:tcW w:w="3822"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spacing w:line="274" w:lineRule="exact"/>
            </w:pPr>
            <w:r>
              <w:t>Line Manager</w:t>
            </w:r>
          </w:p>
        </w:tc>
        <w:tc>
          <w:tcPr>
            <w:tcW w:w="5814"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ind w:left="0"/>
              <w:rPr>
                <w:rFonts w:ascii="Times New Roman" w:hAnsi="Times New Roman" w:cs="Times New Roman"/>
              </w:rPr>
            </w:pPr>
          </w:p>
        </w:tc>
      </w:tr>
      <w:tr w:rsidR="00B1075C" w:rsidTr="00FE6AD4">
        <w:tblPrEx>
          <w:tblCellMar>
            <w:top w:w="0" w:type="dxa"/>
            <w:left w:w="0" w:type="dxa"/>
            <w:bottom w:w="0" w:type="dxa"/>
            <w:right w:w="0" w:type="dxa"/>
          </w:tblCellMar>
        </w:tblPrEx>
        <w:trPr>
          <w:trHeight w:val="554"/>
        </w:trPr>
        <w:tc>
          <w:tcPr>
            <w:tcW w:w="3822"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spacing w:line="274" w:lineRule="exact"/>
            </w:pPr>
            <w:r>
              <w:t>Start Time:</w:t>
            </w:r>
          </w:p>
        </w:tc>
        <w:tc>
          <w:tcPr>
            <w:tcW w:w="5814"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ind w:left="0"/>
              <w:rPr>
                <w:rFonts w:ascii="Times New Roman" w:hAnsi="Times New Roman" w:cs="Times New Roman"/>
              </w:rPr>
            </w:pPr>
          </w:p>
        </w:tc>
      </w:tr>
      <w:tr w:rsidR="00B1075C" w:rsidTr="00FE6AD4">
        <w:tblPrEx>
          <w:tblCellMar>
            <w:top w:w="0" w:type="dxa"/>
            <w:left w:w="0" w:type="dxa"/>
            <w:bottom w:w="0" w:type="dxa"/>
            <w:right w:w="0" w:type="dxa"/>
          </w:tblCellMar>
        </w:tblPrEx>
        <w:trPr>
          <w:trHeight w:val="554"/>
        </w:trPr>
        <w:tc>
          <w:tcPr>
            <w:tcW w:w="3822"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spacing w:line="274" w:lineRule="exact"/>
            </w:pPr>
            <w:r>
              <w:t>Reporting Instructions on Return</w:t>
            </w:r>
          </w:p>
        </w:tc>
        <w:tc>
          <w:tcPr>
            <w:tcW w:w="5814" w:type="dxa"/>
            <w:tcBorders>
              <w:top w:val="single" w:sz="4" w:space="0" w:color="000000"/>
              <w:left w:val="single" w:sz="4" w:space="0" w:color="000000"/>
              <w:bottom w:val="single" w:sz="4" w:space="0" w:color="000000"/>
              <w:right w:val="single" w:sz="4" w:space="0" w:color="000000"/>
            </w:tcBorders>
          </w:tcPr>
          <w:p w:rsidR="00B1075C" w:rsidRDefault="00B1075C" w:rsidP="00FE6AD4">
            <w:pPr>
              <w:pStyle w:val="TableParagraph"/>
              <w:kinsoku w:val="0"/>
              <w:overflowPunct w:val="0"/>
              <w:ind w:left="0"/>
              <w:rPr>
                <w:rFonts w:ascii="Times New Roman" w:hAnsi="Times New Roman" w:cs="Times New Roman"/>
              </w:rPr>
            </w:pPr>
          </w:p>
        </w:tc>
      </w:tr>
    </w:tbl>
    <w:p w:rsidR="00B43F31" w:rsidRDefault="00B43F31" w:rsidP="00B43F31">
      <w:pPr>
        <w:pStyle w:val="BodyText"/>
        <w:kinsoku w:val="0"/>
        <w:overflowPunct w:val="0"/>
        <w:rPr>
          <w:sz w:val="26"/>
          <w:szCs w:val="26"/>
        </w:rPr>
      </w:pPr>
      <w:r w:rsidRPr="00B43F31">
        <w:rPr>
          <w:b/>
          <w:color w:val="FF0000"/>
        </w:rPr>
        <w:t>**</w:t>
      </w:r>
      <w:r>
        <w:rPr>
          <w:b/>
          <w:color w:val="FF0000"/>
        </w:rPr>
        <w:t xml:space="preserve"> Mandatory Field – Failure to complete will result in the application not being taken forward. </w:t>
      </w:r>
    </w:p>
    <w:p w:rsidR="003426C5" w:rsidRDefault="003426C5">
      <w:pPr>
        <w:pStyle w:val="Heading2"/>
        <w:kinsoku w:val="0"/>
        <w:overflowPunct w:val="0"/>
        <w:spacing w:before="227"/>
      </w:pPr>
      <w:r>
        <w:t>Or</w:t>
      </w:r>
    </w:p>
    <w:p w:rsidR="003426C5" w:rsidRDefault="003426C5">
      <w:pPr>
        <w:pStyle w:val="BodyText"/>
        <w:kinsoku w:val="0"/>
        <w:overflowPunct w:val="0"/>
        <w:rPr>
          <w:b/>
          <w:bCs/>
        </w:rPr>
      </w:pPr>
    </w:p>
    <w:p w:rsidR="003426C5" w:rsidRDefault="00EE69F2" w:rsidP="007C79D4">
      <w:pPr>
        <w:pStyle w:val="ListParagraph"/>
        <w:numPr>
          <w:ilvl w:val="1"/>
          <w:numId w:val="2"/>
        </w:numPr>
        <w:tabs>
          <w:tab w:val="left" w:pos="1059"/>
          <w:tab w:val="left" w:pos="7760"/>
          <w:tab w:val="left" w:pos="7868"/>
          <w:tab w:val="left" w:pos="9659"/>
        </w:tabs>
        <w:kinsoku w:val="0"/>
        <w:overflowPunct w:val="0"/>
        <w:ind w:left="117" w:right="451" w:firstLine="0"/>
      </w:pPr>
      <w:r>
        <w:rPr>
          <w:noProof/>
        </w:rPr>
        <mc:AlternateContent>
          <mc:Choice Requires="wpg">
            <w:drawing>
              <wp:anchor distT="0" distB="0" distL="114300" distR="114300" simplePos="0" relativeHeight="251664896" behindDoc="0" locked="0" layoutInCell="0" allowOverlap="1">
                <wp:simplePos x="0" y="0"/>
                <wp:positionH relativeFrom="page">
                  <wp:posOffset>751205</wp:posOffset>
                </wp:positionH>
                <wp:positionV relativeFrom="paragraph">
                  <wp:posOffset>635</wp:posOffset>
                </wp:positionV>
                <wp:extent cx="186690" cy="189230"/>
                <wp:effectExtent l="0" t="0" r="0" b="0"/>
                <wp:wrapNone/>
                <wp:docPr id="1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9230"/>
                          <a:chOff x="1183" y="1"/>
                          <a:chExt cx="294" cy="298"/>
                        </a:xfrm>
                      </wpg:grpSpPr>
                      <wps:wsp>
                        <wps:cNvPr id="17" name="Freeform 71"/>
                        <wps:cNvSpPr>
                          <a:spLocks/>
                        </wps:cNvSpPr>
                        <wps:spPr bwMode="auto">
                          <a:xfrm>
                            <a:off x="1192" y="6"/>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2"/>
                        <wps:cNvSpPr>
                          <a:spLocks/>
                        </wps:cNvSpPr>
                        <wps:spPr bwMode="auto">
                          <a:xfrm>
                            <a:off x="1187" y="1"/>
                            <a:ext cx="20" cy="298"/>
                          </a:xfrm>
                          <a:custGeom>
                            <a:avLst/>
                            <a:gdLst>
                              <a:gd name="T0" fmla="*/ 0 w 20"/>
                              <a:gd name="T1" fmla="*/ 0 h 298"/>
                              <a:gd name="T2" fmla="*/ 0 w 20"/>
                              <a:gd name="T3" fmla="*/ 297 h 298"/>
                            </a:gdLst>
                            <a:ahLst/>
                            <a:cxnLst>
                              <a:cxn ang="0">
                                <a:pos x="T0" y="T1"/>
                              </a:cxn>
                              <a:cxn ang="0">
                                <a:pos x="T2" y="T3"/>
                              </a:cxn>
                            </a:cxnLst>
                            <a:rect l="0" t="0" r="r" b="b"/>
                            <a:pathLst>
                              <a:path w="20" h="298">
                                <a:moveTo>
                                  <a:pt x="0" y="0"/>
                                </a:moveTo>
                                <a:lnTo>
                                  <a:pt x="0" y="29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3"/>
                        <wps:cNvSpPr>
                          <a:spLocks/>
                        </wps:cNvSpPr>
                        <wps:spPr bwMode="auto">
                          <a:xfrm>
                            <a:off x="1192" y="294"/>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74"/>
                        <wps:cNvSpPr>
                          <a:spLocks/>
                        </wps:cNvSpPr>
                        <wps:spPr bwMode="auto">
                          <a:xfrm>
                            <a:off x="1471" y="1"/>
                            <a:ext cx="20" cy="298"/>
                          </a:xfrm>
                          <a:custGeom>
                            <a:avLst/>
                            <a:gdLst>
                              <a:gd name="T0" fmla="*/ 0 w 20"/>
                              <a:gd name="T1" fmla="*/ 0 h 298"/>
                              <a:gd name="T2" fmla="*/ 0 w 20"/>
                              <a:gd name="T3" fmla="*/ 297 h 298"/>
                            </a:gdLst>
                            <a:ahLst/>
                            <a:cxnLst>
                              <a:cxn ang="0">
                                <a:pos x="T0" y="T1"/>
                              </a:cxn>
                              <a:cxn ang="0">
                                <a:pos x="T2" y="T3"/>
                              </a:cxn>
                            </a:cxnLst>
                            <a:rect l="0" t="0" r="r" b="b"/>
                            <a:pathLst>
                              <a:path w="20" h="298">
                                <a:moveTo>
                                  <a:pt x="0" y="0"/>
                                </a:moveTo>
                                <a:lnTo>
                                  <a:pt x="0" y="29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65AD9" id="Group 70" o:spid="_x0000_s1026" style="position:absolute;margin-left:59.15pt;margin-top:.05pt;width:14.7pt;height:14.9pt;z-index:251664896;mso-position-horizontal-relative:page" coordorigin="1183,1" coordsize="29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" o:allowincell="f">
                <v:shape id="Freeform 71" o:spid="_x0000_s1027" style="position:absolute;left:1192;top:6;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nzsEA&#10;AADbAAAADwAAAGRycy9kb3ducmV2LnhtbERPS4vCMBC+C/sfwizsTdN6WKUaxV2QXRDE18Xb0Ixt&#10;MZmUJtX23xtB8DYf33Pmy84acaPGV44VpKMEBHHudMWFgtNxPZyC8AFZo3FMCnrysFx8DOaYaXfn&#10;Pd0OoRAxhH2GCsoQ6kxKn5dk0Y9cTRy5i2sshgibQuoG7zHcGjlOkm9pseLYUGJNvyXl10NrFWys&#10;25q/Sbvrd91Pf97uzbFNU6W+PrvVDESgLrzFL/e/jvM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Ep87BAAAA2wAAAA8AAAAAAAAAAAAAAAAAmAIAAGRycy9kb3du&#10;cmV2LnhtbFBLBQYAAAAABAAEAPUAAACGAwAAAAA=&#10;" path="m,l274,e" filled="f" strokeweight=".48pt">
                  <v:path arrowok="t" o:connecttype="custom" o:connectlocs="0,0;274,0" o:connectangles="0,0"/>
                </v:shape>
                <v:shape id="Freeform 72" o:spid="_x0000_s1028" style="position:absolute;left:1187;top:1;width:20;height:298;visibility:visible;mso-wrap-style:square;v-text-anchor:top" coordsize="2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x5sQA&#10;AADbAAAADwAAAGRycy9kb3ducmV2LnhtbESPQWvCQBCF7wX/wzKFXopuKlIldRUrFERPVS/exuw0&#10;G5qdDdltkv575yB4m+G9ee+b5XrwteqojVVgA2+TDBRxEWzFpYHz6Wu8ABUTssU6MBn4pwjr1ehp&#10;ibkNPX9Td0ylkhCOORpwKTW51rFw5DFOQkMs2k9oPSZZ21LbFnsJ97WeZtm79lixNDhsaOuo+D3+&#10;eQOvl60rdf95pW6+w2G2P6Spmxvz8jxsPkAlGtLDfL/eWcEXWPlFBt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R8ebEAAAA2wAAAA8AAAAAAAAAAAAAAAAAmAIAAGRycy9k&#10;b3ducmV2LnhtbFBLBQYAAAAABAAEAPUAAACJAwAAAAA=&#10;" path="m,l,297e" filled="f" strokeweight=".16931mm">
                  <v:path arrowok="t" o:connecttype="custom" o:connectlocs="0,0;0,297" o:connectangles="0,0"/>
                </v:shape>
                <v:shape id="Freeform 73" o:spid="_x0000_s1029" style="position:absolute;left:1192;top:294;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WJ8IA&#10;AADbAAAADwAAAGRycy9kb3ducmV2LnhtbERPS2vCQBC+C/0PyxR60016qDW6CW2htCCIr4u3ITsm&#10;wd3ZkN1o8u+7gtDbfHzPWRWDNeJKnW8cK0hnCQji0umGKwXHw/f0HYQPyBqNY1Iwkocif5qsMNPu&#10;xju67kMlYgj7DBXUIbSZlL6syaKfuZY4cmfXWQwRdpXUHd5iuDXyNUnepMWGY0ONLX3VVF72vVWw&#10;tm5jfub9dtwOn+NpszOHPk2VenkePpYgAg3hX/xw/+o4fwH3X+IB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5YnwgAAANsAAAAPAAAAAAAAAAAAAAAAAJgCAABkcnMvZG93&#10;bnJldi54bWxQSwUGAAAAAAQABAD1AAAAhwMAAAAA&#10;" path="m,l274,e" filled="f" strokeweight=".48pt">
                  <v:path arrowok="t" o:connecttype="custom" o:connectlocs="0,0;274,0" o:connectangles="0,0"/>
                </v:shape>
                <v:shape id="Freeform 74" o:spid="_x0000_s1030" style="position:absolute;left:1471;top:1;width:20;height:298;visibility:visible;mso-wrap-style:square;v-text-anchor:top" coordsize="2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1mb8A&#10;AADbAAAADwAAAGRycy9kb3ducmV2LnhtbERPTUsDMRC9C/6HMIIXsVlbKGVtWkqhKHhyLfQ6bsZs&#10;aDJZkrFd/705CB4f73u9nWJQF8rFJzbwNGtAEffJenYGjh+HxxWoIsgWQ2Iy8EMFtpvbmzW2Nl35&#10;nS6dOFVDuLRoYBAZW61LP1DEMksjceW+Uo4oFWanbcZrDY9Bz5tmqSN6rg0DjrQfqD9339FAeAvu&#10;c+G6k3/YLc4ZvSztixhzfzftnkEJTfIv/nO/WgPzur5+qT9Ab3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afWZvwAAANsAAAAPAAAAAAAAAAAAAAAAAJgCAABkcnMvZG93bnJl&#10;di54bWxQSwUGAAAAAAQABAD1AAAAhAMAAAAA&#10;" path="m,l,297e" filled="f" strokeweight=".48pt">
                  <v:path arrowok="t" o:connecttype="custom" o:connectlocs="0,0;0,297" o:connectangles="0,0"/>
                </v:shape>
                <w10:wrap anchorx="page"/>
              </v:group>
            </w:pict>
          </mc:Fallback>
        </mc:AlternateContent>
      </w:r>
      <w:r w:rsidR="003426C5" w:rsidRPr="007C79D4">
        <w:rPr>
          <w:b/>
          <w:bCs/>
        </w:rPr>
        <w:t>I reject your request to retire and return to a lower graded post within the same job family as there are no vacancies which</w:t>
      </w:r>
      <w:r w:rsidR="003426C5" w:rsidRPr="007C79D4">
        <w:rPr>
          <w:b/>
          <w:bCs/>
          <w:spacing w:val="-18"/>
        </w:rPr>
        <w:t xml:space="preserve"> </w:t>
      </w:r>
      <w:r w:rsidR="003426C5" w:rsidRPr="007C79D4">
        <w:rPr>
          <w:b/>
          <w:bCs/>
        </w:rPr>
        <w:t>meet</w:t>
      </w:r>
      <w:r w:rsidR="003426C5" w:rsidRPr="007C79D4">
        <w:rPr>
          <w:b/>
          <w:bCs/>
          <w:spacing w:val="-1"/>
        </w:rPr>
        <w:t xml:space="preserve"> </w:t>
      </w:r>
      <w:r w:rsidR="003426C5" w:rsidRPr="007C79D4">
        <w:rPr>
          <w:b/>
          <w:bCs/>
        </w:rPr>
        <w:t>your</w:t>
      </w:r>
      <w:r w:rsidR="007C79D4" w:rsidRPr="007C79D4">
        <w:rPr>
          <w:b/>
          <w:bCs/>
        </w:rPr>
        <w:t xml:space="preserve"> </w:t>
      </w:r>
      <w:r w:rsidR="003426C5" w:rsidRPr="007C79D4">
        <w:rPr>
          <w:b/>
          <w:bCs/>
        </w:rPr>
        <w:t>requirements.</w:t>
      </w:r>
      <w:r w:rsidR="007C79D4" w:rsidRPr="007C79D4">
        <w:rPr>
          <w:b/>
          <w:bCs/>
        </w:rPr>
        <w:t xml:space="preserve"> </w:t>
      </w:r>
      <w:r w:rsidR="003426C5" w:rsidRPr="007C79D4">
        <w:rPr>
          <w:b/>
          <w:bCs/>
          <w:spacing w:val="-9"/>
        </w:rPr>
        <w:t>In</w:t>
      </w:r>
      <w:r w:rsidR="007C79D4" w:rsidRPr="007C79D4">
        <w:rPr>
          <w:b/>
          <w:bCs/>
          <w:spacing w:val="-9"/>
        </w:rPr>
        <w:t xml:space="preserve"> </w:t>
      </w:r>
      <w:r w:rsidR="003426C5" w:rsidRPr="007C79D4">
        <w:rPr>
          <w:b/>
          <w:bCs/>
        </w:rPr>
        <w:t xml:space="preserve">the lead up to your retirement I will let </w:t>
      </w:r>
      <w:r w:rsidR="003426C5" w:rsidRPr="007C79D4">
        <w:rPr>
          <w:b/>
          <w:bCs/>
          <w:spacing w:val="-3"/>
        </w:rPr>
        <w:t xml:space="preserve">you </w:t>
      </w:r>
      <w:r w:rsidR="003426C5" w:rsidRPr="007C79D4">
        <w:rPr>
          <w:b/>
          <w:bCs/>
        </w:rPr>
        <w:t>know</w:t>
      </w:r>
      <w:r w:rsidR="003426C5" w:rsidRPr="007C79D4">
        <w:rPr>
          <w:b/>
          <w:bCs/>
          <w:spacing w:val="-3"/>
        </w:rPr>
        <w:t xml:space="preserve"> </w:t>
      </w:r>
      <w:r w:rsidR="003426C5" w:rsidRPr="007C79D4">
        <w:rPr>
          <w:b/>
          <w:bCs/>
        </w:rPr>
        <w:t>if</w:t>
      </w:r>
      <w:r w:rsidR="003426C5" w:rsidRPr="007C79D4">
        <w:rPr>
          <w:b/>
          <w:bCs/>
          <w:spacing w:val="-1"/>
        </w:rPr>
        <w:t xml:space="preserve"> </w:t>
      </w:r>
      <w:r w:rsidR="003426C5" w:rsidRPr="007C79D4">
        <w:rPr>
          <w:b/>
          <w:bCs/>
        </w:rPr>
        <w:t>this</w:t>
      </w:r>
      <w:r w:rsidR="007C79D4">
        <w:rPr>
          <w:b/>
          <w:bCs/>
        </w:rPr>
        <w:t xml:space="preserve"> </w:t>
      </w:r>
      <w:r w:rsidR="003426C5" w:rsidRPr="007C79D4">
        <w:rPr>
          <w:b/>
          <w:bCs/>
        </w:rPr>
        <w:t>situation changes</w:t>
      </w:r>
      <w:r w:rsidR="003426C5">
        <w:t>.</w:t>
      </w:r>
    </w:p>
    <w:p w:rsidR="003426C5" w:rsidRDefault="003426C5">
      <w:pPr>
        <w:pStyle w:val="BodyText"/>
        <w:kinsoku w:val="0"/>
        <w:overflowPunct w:val="0"/>
        <w:spacing w:before="6"/>
        <w:rPr>
          <w:sz w:val="37"/>
          <w:szCs w:val="37"/>
        </w:rPr>
      </w:pPr>
    </w:p>
    <w:p w:rsidR="003426C5" w:rsidRDefault="003426C5">
      <w:pPr>
        <w:pStyle w:val="ListParagraph"/>
        <w:numPr>
          <w:ilvl w:val="0"/>
          <w:numId w:val="2"/>
        </w:numPr>
        <w:tabs>
          <w:tab w:val="left" w:pos="839"/>
        </w:tabs>
        <w:kinsoku w:val="0"/>
        <w:overflowPunct w:val="0"/>
        <w:rPr>
          <w:b/>
          <w:bCs/>
          <w:sz w:val="28"/>
          <w:szCs w:val="28"/>
        </w:rPr>
      </w:pPr>
      <w:r>
        <w:rPr>
          <w:b/>
          <w:bCs/>
          <w:sz w:val="28"/>
          <w:szCs w:val="28"/>
        </w:rPr>
        <w:t>I would like to retire and undertake shifts on the staff</w:t>
      </w:r>
      <w:r>
        <w:rPr>
          <w:b/>
          <w:bCs/>
          <w:spacing w:val="-15"/>
          <w:sz w:val="28"/>
          <w:szCs w:val="28"/>
        </w:rPr>
        <w:t xml:space="preserve"> </w:t>
      </w:r>
      <w:r>
        <w:rPr>
          <w:b/>
          <w:bCs/>
          <w:sz w:val="28"/>
          <w:szCs w:val="28"/>
        </w:rPr>
        <w:t>bank</w:t>
      </w:r>
    </w:p>
    <w:p w:rsidR="003426C5" w:rsidRPr="0004740B" w:rsidRDefault="00EE69F2" w:rsidP="0004740B">
      <w:pPr>
        <w:pStyle w:val="ListParagraph"/>
        <w:numPr>
          <w:ilvl w:val="1"/>
          <w:numId w:val="2"/>
        </w:numPr>
        <w:tabs>
          <w:tab w:val="left" w:pos="1201"/>
        </w:tabs>
        <w:kinsoku w:val="0"/>
        <w:overflowPunct w:val="0"/>
        <w:spacing w:before="7"/>
        <w:ind w:left="838" w:right="646" w:firstLine="0"/>
        <w:rPr>
          <w:b/>
          <w:bCs/>
          <w:sz w:val="12"/>
          <w:szCs w:val="12"/>
        </w:rPr>
      </w:pPr>
      <w:r>
        <w:rPr>
          <w:noProof/>
        </w:rPr>
        <mc:AlternateContent>
          <mc:Choice Requires="wpg">
            <w:drawing>
              <wp:anchor distT="0" distB="0" distL="114300" distR="114300" simplePos="0" relativeHeight="251665920" behindDoc="0" locked="0" layoutInCell="0" allowOverlap="1">
                <wp:simplePos x="0" y="0"/>
                <wp:positionH relativeFrom="page">
                  <wp:posOffset>751205</wp:posOffset>
                </wp:positionH>
                <wp:positionV relativeFrom="paragraph">
                  <wp:posOffset>155575</wp:posOffset>
                </wp:positionV>
                <wp:extent cx="186690" cy="187960"/>
                <wp:effectExtent l="0" t="0" r="0" b="0"/>
                <wp:wrapNone/>
                <wp:docPr id="1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7960"/>
                          <a:chOff x="1183" y="245"/>
                          <a:chExt cx="294" cy="296"/>
                        </a:xfrm>
                      </wpg:grpSpPr>
                      <wps:wsp>
                        <wps:cNvPr id="12" name="Freeform 76"/>
                        <wps:cNvSpPr>
                          <a:spLocks/>
                        </wps:cNvSpPr>
                        <wps:spPr bwMode="auto">
                          <a:xfrm>
                            <a:off x="1192" y="250"/>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7"/>
                        <wps:cNvSpPr>
                          <a:spLocks/>
                        </wps:cNvSpPr>
                        <wps:spPr bwMode="auto">
                          <a:xfrm>
                            <a:off x="1187" y="245"/>
                            <a:ext cx="20" cy="296"/>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78"/>
                        <wps:cNvSpPr>
                          <a:spLocks/>
                        </wps:cNvSpPr>
                        <wps:spPr bwMode="auto">
                          <a:xfrm>
                            <a:off x="1192" y="536"/>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9"/>
                        <wps:cNvSpPr>
                          <a:spLocks/>
                        </wps:cNvSpPr>
                        <wps:spPr bwMode="auto">
                          <a:xfrm>
                            <a:off x="1471" y="245"/>
                            <a:ext cx="20" cy="296"/>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1E1AC" id="Group 75" o:spid="_x0000_s1026" style="position:absolute;margin-left:59.15pt;margin-top:12.25pt;width:14.7pt;height:14.8pt;z-index:251665920;mso-position-horizontal-relative:page" coordorigin="1183,245" coordsize="29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" o:allowincell="f">
                <v:shape id="Freeform 76" o:spid="_x0000_s1027" style="position:absolute;left:1192;top:250;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322MMA&#10;AADbAAAADwAAAGRycy9kb3ducmV2LnhtbERPTWsCMRC9F/wPYQQvUrP1IHY1ShErYqFSrdDehmS6&#10;u7qZhE3U7b9vBKG3ebzPmc5bW4sLNaFyrOBpkIEg1s5UXCj43L8+jkGEiGywdkwKfinAfNZ5mGJu&#10;3JU/6LKLhUghHHJUUMbocymDLsliGDhPnLgf11iMCTaFNA1eU7it5TDLRtJixamhRE+LkvRpd7YK&#10;nluv93q7Kbyxb8dv+no/rJZ9pXrd9mUCIlIb/8V399qk+UO4/Z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322MMAAADbAAAADwAAAAAAAAAAAAAAAACYAgAAZHJzL2Rv&#10;d25yZXYueG1sUEsFBgAAAAAEAAQA9QAAAIgDAAAAAA==&#10;" path="m,l274,e" filled="f" strokeweight=".16931mm">
                  <v:path arrowok="t" o:connecttype="custom" o:connectlocs="0,0;274,0" o:connectangles="0,0"/>
                </v:shape>
                <v:shape id="Freeform 77" o:spid="_x0000_s1028" style="position:absolute;left:1187;top:245;width:20;height:296;visibility:visible;mso-wrap-style:square;v-text-anchor:top" coordsize="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2Sf8EA&#10;AADbAAAADwAAAGRycy9kb3ducmV2LnhtbERPTYvCMBC9C/6HMAveNFm7qFSjuKLQyx6qgtehGdti&#10;MylNVtt/v1lY2Ns83udsdr1txJM6XzvW8D5TIIgLZ2ouNVwvp+kKhA/IBhvHpGEgD7vteLTB1LgX&#10;5/Q8h1LEEPYpaqhCaFMpfVGRRT9zLXHk7q6zGCLsSmk6fMVw28i5UgtpsebYUGFLh4qKx/nbarjZ&#10;D/k5/0qOl2wolqFdPJa5UlpP3vr9GkSgPvyL/9yZifMT+P0lHi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9kn/BAAAA2wAAAA8AAAAAAAAAAAAAAAAAmAIAAGRycy9kb3du&#10;cmV2LnhtbFBLBQYAAAAABAAEAPUAAACGAwAAAAA=&#10;" path="m,l,295e" filled="f" strokeweight=".16931mm">
                  <v:path arrowok="t" o:connecttype="custom" o:connectlocs="0,0;0,295" o:connectangles="0,0"/>
                </v:shape>
                <v:shape id="Freeform 78" o:spid="_x0000_s1029" style="position:absolute;left:1192;top:536;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jLN8MA&#10;AADbAAAADwAAAGRycy9kb3ducmV2LnhtbERPTWsCMRC9C/0PYQq9iGYtUtqtUURaEQVL1UJ7G5Lp&#10;7tbNJGyirv/eFARv83ifM5q0thZHakLlWMGgn4Eg1s5UXCjYbd97zyBCRDZYOyYFZwowGd91Rpgb&#10;d+JPOm5iIVIIhxwVlDH6XMqgS7IY+s4TJ+7XNRZjgk0hTYOnFG5r+ZhlT9JixamhRE+zkvR+c7AK&#10;Xlqvt/pjWXhjV38/9L3+mr91lXq4b6evICK18Sa+uhcmzR/C/y/pAD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jLN8MAAADbAAAADwAAAAAAAAAAAAAAAACYAgAAZHJzL2Rv&#10;d25yZXYueG1sUEsFBgAAAAAEAAQA9QAAAIgDAAAAAA==&#10;" path="m,l274,e" filled="f" strokeweight=".16931mm">
                  <v:path arrowok="t" o:connecttype="custom" o:connectlocs="0,0;274,0" o:connectangles="0,0"/>
                </v:shape>
                <v:shape id="Freeform 79" o:spid="_x0000_s1030" style="position:absolute;left:1471;top:245;width:20;height:296;visibility:visible;mso-wrap-style:square;v-text-anchor:top" coordsize="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IJgMMA&#10;AADbAAAADwAAAGRycy9kb3ducmV2LnhtbERPTWvCQBC9C/0PyxR6qxuFaohugtgWeuilsRWPY3ZM&#10;otnZsLvV+O+7QsHbPN7nLIvBdOJMzreWFUzGCQjiyuqWawXfm/fnFIQPyBo7y6TgSh6K/GG0xEzb&#10;C3/RuQy1iCHsM1TQhNBnUvqqIYN+bHviyB2sMxgidLXUDi8x3HRymiQzabDl2NBgT+uGqlP5axTM&#10;7OltN0+n6859VuX22h/3w8+rUk+Pw2oBItAQ7uJ/94eO81/g9ks8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IJgMMAAADbAAAADwAAAAAAAAAAAAAAAACYAgAAZHJzL2Rv&#10;d25yZXYueG1sUEsFBgAAAAAEAAQA9QAAAIgDAAAAAA==&#10;" path="m,l,295e" filled="f" strokeweight=".48pt">
                  <v:path arrowok="t" o:connecttype="custom" o:connectlocs="0,0;0,295" o:connectangles="0,0"/>
                </v:shape>
                <w10:wrap anchorx="page"/>
              </v:group>
            </w:pict>
          </mc:Fallback>
        </mc:AlternateContent>
      </w:r>
      <w:r w:rsidR="003426C5" w:rsidRPr="0004740B">
        <w:rPr>
          <w:b/>
          <w:bCs/>
          <w:spacing w:val="-3"/>
        </w:rPr>
        <w:t xml:space="preserve">As </w:t>
      </w:r>
      <w:r w:rsidR="003426C5" w:rsidRPr="0004740B">
        <w:rPr>
          <w:b/>
          <w:bCs/>
        </w:rPr>
        <w:t>a current member of the staff bank, the contract for services will not be terminated.</w:t>
      </w:r>
    </w:p>
    <w:p w:rsidR="003426C5" w:rsidRDefault="003426C5" w:rsidP="0004740B">
      <w:pPr>
        <w:pStyle w:val="BodyText"/>
        <w:kinsoku w:val="0"/>
        <w:overflowPunct w:val="0"/>
        <w:spacing w:before="93"/>
        <w:ind w:left="117"/>
        <w:rPr>
          <w:b/>
          <w:bCs/>
          <w:sz w:val="15"/>
          <w:szCs w:val="15"/>
        </w:rPr>
      </w:pPr>
      <w:r>
        <w:rPr>
          <w:b/>
          <w:bCs/>
        </w:rPr>
        <w:t>Or</w:t>
      </w:r>
    </w:p>
    <w:p w:rsidR="003426C5" w:rsidRDefault="00EE69F2">
      <w:pPr>
        <w:pStyle w:val="ListParagraph"/>
        <w:numPr>
          <w:ilvl w:val="1"/>
          <w:numId w:val="2"/>
        </w:numPr>
        <w:tabs>
          <w:tab w:val="left" w:pos="1198"/>
        </w:tabs>
        <w:kinsoku w:val="0"/>
        <w:overflowPunct w:val="0"/>
        <w:spacing w:before="92"/>
        <w:ind w:left="1198"/>
        <w:rPr>
          <w:b/>
          <w:bCs/>
        </w:rPr>
      </w:pPr>
      <w:r>
        <w:rPr>
          <w:noProof/>
        </w:rPr>
        <mc:AlternateContent>
          <mc:Choice Requires="wpg">
            <w:drawing>
              <wp:anchor distT="0" distB="0" distL="114300" distR="114300" simplePos="0" relativeHeight="251666944" behindDoc="0" locked="0" layoutInCell="0" allowOverlap="1">
                <wp:simplePos x="0" y="0"/>
                <wp:positionH relativeFrom="page">
                  <wp:posOffset>751205</wp:posOffset>
                </wp:positionH>
                <wp:positionV relativeFrom="paragraph">
                  <wp:posOffset>60960</wp:posOffset>
                </wp:positionV>
                <wp:extent cx="186690" cy="187960"/>
                <wp:effectExtent l="0" t="0" r="0" b="0"/>
                <wp:wrapNone/>
                <wp:docPr id="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7960"/>
                          <a:chOff x="1183" y="96"/>
                          <a:chExt cx="294" cy="296"/>
                        </a:xfrm>
                      </wpg:grpSpPr>
                      <wps:wsp>
                        <wps:cNvPr id="7" name="Freeform 81"/>
                        <wps:cNvSpPr>
                          <a:spLocks/>
                        </wps:cNvSpPr>
                        <wps:spPr bwMode="auto">
                          <a:xfrm>
                            <a:off x="1192" y="101"/>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2"/>
                        <wps:cNvSpPr>
                          <a:spLocks/>
                        </wps:cNvSpPr>
                        <wps:spPr bwMode="auto">
                          <a:xfrm>
                            <a:off x="1187" y="96"/>
                            <a:ext cx="20" cy="296"/>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3"/>
                        <wps:cNvSpPr>
                          <a:spLocks/>
                        </wps:cNvSpPr>
                        <wps:spPr bwMode="auto">
                          <a:xfrm>
                            <a:off x="1192" y="386"/>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4"/>
                        <wps:cNvSpPr>
                          <a:spLocks/>
                        </wps:cNvSpPr>
                        <wps:spPr bwMode="auto">
                          <a:xfrm>
                            <a:off x="1471" y="96"/>
                            <a:ext cx="20" cy="296"/>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47FAD" id="Group 80" o:spid="_x0000_s1026" style="position:absolute;margin-left:59.15pt;margin-top:4.8pt;width:14.7pt;height:14.8pt;z-index:251666944;mso-position-horizontal-relative:page" coordorigin="1183,96" coordsize="29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" o:allowincell="f">
                <v:shape id="Freeform 81" o:spid="_x0000_s1027" style="position:absolute;left:1192;top:101;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Trf8UA&#10;AADaAAAADwAAAGRycy9kb3ducmV2LnhtbESPQWsCMRSE74L/ITyhl6JZe2jtahSRVkoLStVCvT2S&#10;5+7q5iVsom7/fVMoeBxm5htmMmttLS7UhMqxguEgA0Gsnam4ULDbvvZHIEJENlg7JgU/FGA27XYm&#10;mBt35U+6bGIhEoRDjgrKGH0uZdAlWQwD54mTd3CNxZhkU0jT4DXBbS0fsuxRWqw4LZToaVGSPm3O&#10;VsFz6/VWr98Lb+zHcU/fq6/ly71Sd712PgYRqY238H/7zSh4gr8r6Qb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Ot/xQAAANoAAAAPAAAAAAAAAAAAAAAAAJgCAABkcnMv&#10;ZG93bnJldi54bWxQSwUGAAAAAAQABAD1AAAAigMAAAAA&#10;" path="m,l274,e" filled="f" strokeweight=".16931mm">
                  <v:path arrowok="t" o:connecttype="custom" o:connectlocs="0,0;274,0" o:connectangles="0,0"/>
                </v:shape>
                <v:shape id="Freeform 82" o:spid="_x0000_s1028" style="position:absolute;left:1187;top:96;width:20;height:296;visibility:visible;mso-wrap-style:square;v-text-anchor:top" coordsize="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6Xz7wA&#10;AADaAAAADwAAAGRycy9kb3ducmV2LnhtbERPyQrCMBC9C/5DGMGbJi6oVKOoKHjx4AJeh2Zsi82k&#10;NFHr35uD4PHx9sWqsaV4Ue0LxxoGfQWCOHWm4EzD9bLvzUD4gGywdEwaPuRhtWy3FpgY9+YTvc4h&#10;EzGEfYIa8hCqREqf5mTR911FHLm7qy2GCOtMmhrfMdyWcqjURFosODbkWNE2p/RxfloNNzuWm+Fx&#10;tLscPuk0VJPH9KSU1t1Os56DCNSEv/jnPhgNcWu8Em+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TpfPvAAAANoAAAAPAAAAAAAAAAAAAAAAAJgCAABkcnMvZG93bnJldi54&#10;bWxQSwUGAAAAAAQABAD1AAAAgQMAAAAA&#10;" path="m,l,295e" filled="f" strokeweight=".16931mm">
                  <v:path arrowok="t" o:connecttype="custom" o:connectlocs="0,0;0,295" o:connectangles="0,0"/>
                </v:shape>
                <v:shape id="Freeform 83" o:spid="_x0000_s1029" style="position:absolute;left:1192;top:386;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72sMA&#10;AADaAAAADwAAAGRycy9kb3ducmV2LnhtbESPQWvCQBSE7wX/w/IEb3UTD9amrqKCKBTEaC+9PbKv&#10;Seju25DdaPLv3ULB4zAz3zDLdW+NuFHra8cK0mkCgrhwuuZSwdd1/7oA4QOyRuOYFAzkYb0avSwx&#10;0+7OOd0uoRQRwj5DBVUITSalLyqy6KeuIY7ej2sthijbUuoW7xFujZwlyVxarDkuVNjQrqLi99JZ&#10;BZ/WnczhrTsP5347fJ9yc+3SVKnJuN98gAjUh2f4v33UCt7h70q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o72sMAAADaAAAADwAAAAAAAAAAAAAAAACYAgAAZHJzL2Rv&#10;d25yZXYueG1sUEsFBgAAAAAEAAQA9QAAAIgDAAAAAA==&#10;" path="m,l274,e" filled="f" strokeweight=".48pt">
                  <v:path arrowok="t" o:connecttype="custom" o:connectlocs="0,0;274,0" o:connectangles="0,0"/>
                </v:shape>
                <v:shape id="Freeform 84" o:spid="_x0000_s1030" style="position:absolute;left:1471;top:96;width:20;height:296;visibility:visible;mso-wrap-style:square;v-text-anchor:top" coordsize="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WqGMUA&#10;AADbAAAADwAAAGRycy9kb3ducmV2LnhtbESPT2/CMAzF75P4DpGRdhspHBgqBDTxR+KwyzpAHL3G&#10;azsap0oClG8/HybtZus9v/fzYtW7Vt0oxMazgfEoA0VcettwZeDwuXuZgYoJ2WLrmQw8KMJqOXha&#10;YG79nT/oVqRKSQjHHA3UKXW51rGsyWEc+Y5YtG8fHCZZQ6VtwLuEu1ZPsmyqHTYsDTV2tK6pvBRX&#10;Z2DqL9vz62yybsN7WZwe3c9Xf9wY8zzs3+agEvXp3/x3vbe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aoYxQAAANsAAAAPAAAAAAAAAAAAAAAAAJgCAABkcnMv&#10;ZG93bnJldi54bWxQSwUGAAAAAAQABAD1AAAAigMAAAAA&#10;" path="m,l,295e" filled="f" strokeweight=".48pt">
                  <v:path arrowok="t" o:connecttype="custom" o:connectlocs="0,0;0,295" o:connectangles="0,0"/>
                </v:shape>
                <w10:wrap anchorx="page"/>
              </v:group>
            </w:pict>
          </mc:Fallback>
        </mc:AlternateContent>
      </w:r>
      <w:r w:rsidR="003426C5">
        <w:rPr>
          <w:b/>
          <w:bCs/>
        </w:rPr>
        <w:t>You are advised to contact the staff bank to obtain a contract for</w:t>
      </w:r>
      <w:r w:rsidR="003426C5">
        <w:rPr>
          <w:b/>
          <w:bCs/>
          <w:spacing w:val="-9"/>
        </w:rPr>
        <w:t xml:space="preserve"> </w:t>
      </w:r>
      <w:r w:rsidR="003426C5">
        <w:rPr>
          <w:b/>
          <w:bCs/>
        </w:rPr>
        <w:t>service.</w:t>
      </w:r>
    </w:p>
    <w:p w:rsidR="003426C5" w:rsidRDefault="003426C5">
      <w:pPr>
        <w:pStyle w:val="BodyText"/>
        <w:kinsoku w:val="0"/>
        <w:overflowPunct w:val="0"/>
        <w:rPr>
          <w:b/>
          <w:bCs/>
          <w:sz w:val="26"/>
          <w:szCs w:val="26"/>
        </w:rPr>
      </w:pPr>
    </w:p>
    <w:p w:rsidR="003426C5" w:rsidRDefault="003426C5">
      <w:pPr>
        <w:pStyle w:val="ListParagraph"/>
        <w:numPr>
          <w:ilvl w:val="0"/>
          <w:numId w:val="2"/>
        </w:numPr>
        <w:tabs>
          <w:tab w:val="left" w:pos="839"/>
        </w:tabs>
        <w:kinsoku w:val="0"/>
        <w:overflowPunct w:val="0"/>
        <w:spacing w:before="157" w:line="242" w:lineRule="auto"/>
        <w:ind w:left="117" w:right="573" w:firstLine="0"/>
        <w:rPr>
          <w:b/>
          <w:bCs/>
          <w:sz w:val="28"/>
          <w:szCs w:val="28"/>
        </w:rPr>
      </w:pPr>
      <w:r>
        <w:rPr>
          <w:b/>
          <w:bCs/>
          <w:sz w:val="28"/>
          <w:szCs w:val="28"/>
        </w:rPr>
        <w:t>I would like to retire and return on a part time basis to another post of a different job family</w:t>
      </w:r>
    </w:p>
    <w:p w:rsidR="003426C5" w:rsidRDefault="00EE69F2">
      <w:pPr>
        <w:pStyle w:val="BodyText"/>
        <w:kinsoku w:val="0"/>
        <w:overflowPunct w:val="0"/>
        <w:spacing w:before="237"/>
        <w:ind w:left="838"/>
        <w:rPr>
          <w:b/>
          <w:bCs/>
        </w:rPr>
      </w:pPr>
      <w:r>
        <w:rPr>
          <w:noProof/>
        </w:rPr>
        <mc:AlternateContent>
          <mc:Choice Requires="wpg">
            <w:drawing>
              <wp:anchor distT="0" distB="0" distL="114300" distR="114300" simplePos="0" relativeHeight="251667968" behindDoc="0" locked="0" layoutInCell="0" allowOverlap="1">
                <wp:simplePos x="0" y="0"/>
                <wp:positionH relativeFrom="page">
                  <wp:posOffset>751205</wp:posOffset>
                </wp:positionH>
                <wp:positionV relativeFrom="paragraph">
                  <wp:posOffset>151130</wp:posOffset>
                </wp:positionV>
                <wp:extent cx="186690" cy="189230"/>
                <wp:effectExtent l="0" t="0" r="0" b="0"/>
                <wp:wrapNone/>
                <wp:docPr id="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9230"/>
                          <a:chOff x="1183" y="238"/>
                          <a:chExt cx="294" cy="298"/>
                        </a:xfrm>
                      </wpg:grpSpPr>
                      <wps:wsp>
                        <wps:cNvPr id="2" name="Freeform 86"/>
                        <wps:cNvSpPr>
                          <a:spLocks/>
                        </wps:cNvSpPr>
                        <wps:spPr bwMode="auto">
                          <a:xfrm>
                            <a:off x="1192" y="243"/>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87"/>
                        <wps:cNvSpPr>
                          <a:spLocks/>
                        </wps:cNvSpPr>
                        <wps:spPr bwMode="auto">
                          <a:xfrm>
                            <a:off x="1187" y="238"/>
                            <a:ext cx="20" cy="298"/>
                          </a:xfrm>
                          <a:custGeom>
                            <a:avLst/>
                            <a:gdLst>
                              <a:gd name="T0" fmla="*/ 0 w 20"/>
                              <a:gd name="T1" fmla="*/ 0 h 298"/>
                              <a:gd name="T2" fmla="*/ 0 w 20"/>
                              <a:gd name="T3" fmla="*/ 297 h 298"/>
                            </a:gdLst>
                            <a:ahLst/>
                            <a:cxnLst>
                              <a:cxn ang="0">
                                <a:pos x="T0" y="T1"/>
                              </a:cxn>
                              <a:cxn ang="0">
                                <a:pos x="T2" y="T3"/>
                              </a:cxn>
                            </a:cxnLst>
                            <a:rect l="0" t="0" r="r" b="b"/>
                            <a:pathLst>
                              <a:path w="20" h="298">
                                <a:moveTo>
                                  <a:pt x="0" y="0"/>
                                </a:moveTo>
                                <a:lnTo>
                                  <a:pt x="0" y="29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8"/>
                        <wps:cNvSpPr>
                          <a:spLocks/>
                        </wps:cNvSpPr>
                        <wps:spPr bwMode="auto">
                          <a:xfrm>
                            <a:off x="1192" y="531"/>
                            <a:ext cx="275" cy="20"/>
                          </a:xfrm>
                          <a:custGeom>
                            <a:avLst/>
                            <a:gdLst>
                              <a:gd name="T0" fmla="*/ 0 w 275"/>
                              <a:gd name="T1" fmla="*/ 0 h 20"/>
                              <a:gd name="T2" fmla="*/ 274 w 275"/>
                              <a:gd name="T3" fmla="*/ 0 h 20"/>
                            </a:gdLst>
                            <a:ahLst/>
                            <a:cxnLst>
                              <a:cxn ang="0">
                                <a:pos x="T0" y="T1"/>
                              </a:cxn>
                              <a:cxn ang="0">
                                <a:pos x="T2" y="T3"/>
                              </a:cxn>
                            </a:cxnLst>
                            <a:rect l="0" t="0" r="r" b="b"/>
                            <a:pathLst>
                              <a:path w="275" h="20">
                                <a:moveTo>
                                  <a:pt x="0" y="0"/>
                                </a:moveTo>
                                <a:lnTo>
                                  <a:pt x="27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89"/>
                        <wps:cNvSpPr>
                          <a:spLocks/>
                        </wps:cNvSpPr>
                        <wps:spPr bwMode="auto">
                          <a:xfrm>
                            <a:off x="1471" y="238"/>
                            <a:ext cx="20" cy="298"/>
                          </a:xfrm>
                          <a:custGeom>
                            <a:avLst/>
                            <a:gdLst>
                              <a:gd name="T0" fmla="*/ 0 w 20"/>
                              <a:gd name="T1" fmla="*/ 0 h 298"/>
                              <a:gd name="T2" fmla="*/ 0 w 20"/>
                              <a:gd name="T3" fmla="*/ 297 h 298"/>
                            </a:gdLst>
                            <a:ahLst/>
                            <a:cxnLst>
                              <a:cxn ang="0">
                                <a:pos x="T0" y="T1"/>
                              </a:cxn>
                              <a:cxn ang="0">
                                <a:pos x="T2" y="T3"/>
                              </a:cxn>
                            </a:cxnLst>
                            <a:rect l="0" t="0" r="r" b="b"/>
                            <a:pathLst>
                              <a:path w="20" h="298">
                                <a:moveTo>
                                  <a:pt x="0" y="0"/>
                                </a:moveTo>
                                <a:lnTo>
                                  <a:pt x="0" y="29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B93FB" id="Group 85" o:spid="_x0000_s1026" style="position:absolute;margin-left:59.15pt;margin-top:11.9pt;width:14.7pt;height:14.9pt;z-index:251667968;mso-position-horizontal-relative:page" coordorigin="1183,238" coordsize="29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" o:allowincell="f">
                <v:shape id="Freeform 86" o:spid="_x0000_s1027" style="position:absolute;left:1192;top:243;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NI58QA&#10;AADaAAAADwAAAGRycy9kb3ducmV2LnhtbESPT2sCMRTE70K/Q3iFXopm9VDqahQptZQKiv9Ab4/k&#10;ubvt5iVsUl2/vSkUPA4z8xtmPG1tLc7UhMqxgn4vA0Gsnam4ULDbzruvIEJENlg7JgVXCjCdPHTG&#10;mBt34TWdN7EQCcIhRwVljD6XMuiSLIae88TJO7nGYkyyKaRp8JLgtpaDLHuRFitOCyV6eitJ/2x+&#10;rYJh6/VWr74Kb+zi+0iH5f7j/Vmpp8d2NgIRqY338H/70ygYwN+Vd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SOfEAAAA2gAAAA8AAAAAAAAAAAAAAAAAmAIAAGRycy9k&#10;b3ducmV2LnhtbFBLBQYAAAAABAAEAPUAAACJAwAAAAA=&#10;" path="m,l274,e" filled="f" strokeweight=".16931mm">
                  <v:path arrowok="t" o:connecttype="custom" o:connectlocs="0,0;274,0" o:connectangles="0,0"/>
                </v:shape>
                <v:shape id="Freeform 87" o:spid="_x0000_s1028" style="position:absolute;left:1187;top:238;width:20;height:298;visibility:visible;mso-wrap-style:square;v-text-anchor:top" coordsize="2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Z98MA&#10;AADaAAAADwAAAGRycy9kb3ducmV2LnhtbESPT4vCMBTE7wt+h/AEL7Kmq6JLNYorCOKe/HPZ29vm&#10;2RSbl9LEtn57IyzscZiZ3zDLdWdL0VDtC8cKPkYJCOLM6YJzBZfz7v0ThA/IGkvHpOBBHtar3tsS&#10;U+1aPlJzCrmIEPYpKjAhVKmUPjNk0Y9cRRy9q6sthijrXOoa2wi3pRwnyUxaLDguGKxoayi7ne5W&#10;wfBna3LZfv1SM99jNz18h7GZKzXod5sFiEBd+A//tfdawQRe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Z98MAAADaAAAADwAAAAAAAAAAAAAAAACYAgAAZHJzL2Rv&#10;d25yZXYueG1sUEsFBgAAAAAEAAQA9QAAAIgDAAAAAA==&#10;" path="m,l,297e" filled="f" strokeweight=".16931mm">
                  <v:path arrowok="t" o:connecttype="custom" o:connectlocs="0,0;0,297" o:connectangles="0,0"/>
                </v:shape>
                <v:shape id="Freeform 88" o:spid="_x0000_s1029" style="position:absolute;left:1192;top:531;width:275;height:20;visibility:visible;mso-wrap-style:square;v-text-anchor:top" coordsize="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uURMMA&#10;AADaAAAADwAAAGRycy9kb3ducmV2LnhtbESPQWvCQBSE7wX/w/IEb3UTkVpSV1FBFApitJfeHtnX&#10;JHT3bchuNPn3bqHgcZiZb5jlurdG3Kj1tWMF6TQBQVw4XXOp4Ou6f30H4QOyRuOYFAzkYb0avSwx&#10;0+7OOd0uoRQRwj5DBVUITSalLyqy6KeuIY7ej2sthijbUuoW7xFujZwlyZu0WHNcqLChXUXF76Wz&#10;Cj6tO5nDojsP5347fJ9yc+3SVKnJuN98gAjUh2f4v33UCubwdyXe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uURMMAAADaAAAADwAAAAAAAAAAAAAAAACYAgAAZHJzL2Rv&#10;d25yZXYueG1sUEsFBgAAAAAEAAQA9QAAAIgDAAAAAA==&#10;" path="m,l274,e" filled="f" strokeweight=".48pt">
                  <v:path arrowok="t" o:connecttype="custom" o:connectlocs="0,0;274,0" o:connectangles="0,0"/>
                </v:shape>
                <v:shape id="Freeform 89" o:spid="_x0000_s1030" style="position:absolute;left:1471;top:238;width:20;height:298;visibility:visible;mso-wrap-style:square;v-text-anchor:top" coordsize="2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LMu8EA&#10;AADaAAAADwAAAGRycy9kb3ducmV2LnhtbESPQUsDMRSE74L/ITzBi9hsLRZZm5ZSEAueXAWvz80z&#10;G5q8LMmzXf99Iwgeh5n5hlltphjUkXLxiQ3MZw0o4j5Zz87A+9vT7QOoIsgWQ2Iy8EMFNuvLixW2&#10;Np34lY6dOFUhXFo0MIiMrdalHyhimaWRuHpfKUeUKrPTNuOpwmPQd02z1BE914UBR9oN1B+672gg&#10;vAT3uXDdh7/ZLg4ZvSztsxhzfTVtH0EJTfIf/mvvrYF7+L1Sb4Ben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izLvBAAAA2gAAAA8AAAAAAAAAAAAAAAAAmAIAAGRycy9kb3du&#10;cmV2LnhtbFBLBQYAAAAABAAEAPUAAACGAwAAAAA=&#10;" path="m,l,297e" filled="f" strokeweight=".48pt">
                  <v:path arrowok="t" o:connecttype="custom" o:connectlocs="0,0;0,297" o:connectangles="0,0"/>
                </v:shape>
                <w10:wrap anchorx="page"/>
              </v:group>
            </w:pict>
          </mc:Fallback>
        </mc:AlternateContent>
      </w:r>
      <w:r w:rsidR="003426C5">
        <w:rPr>
          <w:b/>
          <w:bCs/>
        </w:rPr>
        <w:t>You are advised to apply for advertised vacancies:</w:t>
      </w:r>
    </w:p>
    <w:p w:rsidR="003426C5" w:rsidRDefault="003426C5">
      <w:pPr>
        <w:pStyle w:val="BodyText"/>
        <w:kinsoku w:val="0"/>
        <w:overflowPunct w:val="0"/>
        <w:spacing w:before="8"/>
        <w:rPr>
          <w:b/>
          <w:bCs/>
          <w:sz w:val="20"/>
          <w:szCs w:val="20"/>
        </w:rPr>
      </w:pPr>
    </w:p>
    <w:p w:rsidR="003426C5" w:rsidRDefault="003426C5">
      <w:pPr>
        <w:pStyle w:val="ListParagraph"/>
        <w:numPr>
          <w:ilvl w:val="0"/>
          <w:numId w:val="1"/>
        </w:numPr>
        <w:tabs>
          <w:tab w:val="left" w:pos="839"/>
        </w:tabs>
        <w:kinsoku w:val="0"/>
        <w:overflowPunct w:val="0"/>
        <w:rPr>
          <w:color w:val="0462C1"/>
        </w:rPr>
      </w:pPr>
      <w:hyperlink r:id="rId5" w:history="1">
        <w:r>
          <w:rPr>
            <w:color w:val="0462C1"/>
            <w:u w:val="single"/>
          </w:rPr>
          <w:t>NHSScotland Recruitment</w:t>
        </w:r>
        <w:r>
          <w:rPr>
            <w:color w:val="0462C1"/>
            <w:spacing w:val="-1"/>
            <w:u w:val="single"/>
          </w:rPr>
          <w:t xml:space="preserve"> </w:t>
        </w:r>
        <w:r>
          <w:rPr>
            <w:color w:val="0462C1"/>
            <w:u w:val="single"/>
          </w:rPr>
          <w:t>website</w:t>
        </w:r>
      </w:hyperlink>
    </w:p>
    <w:p w:rsidR="003426C5" w:rsidRDefault="003426C5">
      <w:pPr>
        <w:pStyle w:val="ListParagraph"/>
        <w:numPr>
          <w:ilvl w:val="0"/>
          <w:numId w:val="1"/>
        </w:numPr>
        <w:tabs>
          <w:tab w:val="left" w:pos="839"/>
        </w:tabs>
        <w:kinsoku w:val="0"/>
        <w:overflowPunct w:val="0"/>
        <w:spacing w:before="16"/>
        <w:rPr>
          <w:color w:val="0462C1"/>
        </w:rPr>
      </w:pPr>
      <w:hyperlink r:id="rId6" w:history="1">
        <w:r>
          <w:rPr>
            <w:color w:val="0462C1"/>
            <w:u w:val="single"/>
          </w:rPr>
          <w:t>GP</w:t>
        </w:r>
        <w:r>
          <w:rPr>
            <w:color w:val="0462C1"/>
            <w:spacing w:val="1"/>
            <w:u w:val="single"/>
          </w:rPr>
          <w:t xml:space="preserve"> </w:t>
        </w:r>
        <w:r>
          <w:rPr>
            <w:color w:val="0462C1"/>
            <w:u w:val="single"/>
          </w:rPr>
          <w:t>Jobs</w:t>
        </w:r>
      </w:hyperlink>
    </w:p>
    <w:p w:rsidR="003426C5" w:rsidRDefault="003426C5">
      <w:pPr>
        <w:pStyle w:val="ListParagraph"/>
        <w:numPr>
          <w:ilvl w:val="0"/>
          <w:numId w:val="1"/>
        </w:numPr>
        <w:tabs>
          <w:tab w:val="left" w:pos="839"/>
        </w:tabs>
        <w:kinsoku w:val="0"/>
        <w:overflowPunct w:val="0"/>
        <w:spacing w:before="18"/>
        <w:rPr>
          <w:color w:val="0462C1"/>
        </w:rPr>
      </w:pPr>
      <w:hyperlink r:id="rId7" w:history="1">
        <w:r>
          <w:rPr>
            <w:color w:val="0462C1"/>
            <w:u w:val="single"/>
          </w:rPr>
          <w:t>Practice</w:t>
        </w:r>
        <w:r>
          <w:rPr>
            <w:color w:val="0462C1"/>
            <w:spacing w:val="-1"/>
            <w:u w:val="single"/>
          </w:rPr>
          <w:t xml:space="preserve"> </w:t>
        </w:r>
        <w:r>
          <w:rPr>
            <w:color w:val="0462C1"/>
            <w:u w:val="single"/>
          </w:rPr>
          <w:t>Jobs</w:t>
        </w:r>
      </w:hyperlink>
    </w:p>
    <w:p w:rsidR="003426C5" w:rsidRDefault="003426C5">
      <w:pPr>
        <w:pStyle w:val="ListParagraph"/>
        <w:numPr>
          <w:ilvl w:val="0"/>
          <w:numId w:val="1"/>
        </w:numPr>
        <w:tabs>
          <w:tab w:val="left" w:pos="839"/>
        </w:tabs>
        <w:kinsoku w:val="0"/>
        <w:overflowPunct w:val="0"/>
        <w:spacing w:before="18"/>
        <w:rPr>
          <w:color w:val="0462C1"/>
        </w:rPr>
        <w:sectPr w:rsidR="003426C5">
          <w:pgSz w:w="11910" w:h="16840"/>
          <w:pgMar w:top="700" w:right="620" w:bottom="280" w:left="960" w:header="720" w:footer="720" w:gutter="0"/>
          <w:cols w:space="720"/>
          <w:noEndnote/>
        </w:sectPr>
      </w:pPr>
    </w:p>
    <w:p w:rsidR="003426C5" w:rsidRDefault="003426C5" w:rsidP="007C79D4">
      <w:pPr>
        <w:pStyle w:val="BodyText"/>
        <w:kinsoku w:val="0"/>
        <w:overflowPunct w:val="0"/>
        <w:spacing w:before="65"/>
        <w:ind w:right="1203"/>
        <w:rPr>
          <w:sz w:val="22"/>
          <w:szCs w:val="22"/>
        </w:rPr>
      </w:pPr>
      <w:r>
        <w:rPr>
          <w:sz w:val="22"/>
          <w:szCs w:val="22"/>
        </w:rPr>
        <w:lastRenderedPageBreak/>
        <w:t>The response to the applicant should be approved by the manager and reviewed by a senior manager.</w:t>
      </w:r>
    </w:p>
    <w:p w:rsidR="003426C5" w:rsidRDefault="003426C5">
      <w:pPr>
        <w:pStyle w:val="BodyText"/>
        <w:kinsoku w:val="0"/>
        <w:overflowPunct w:val="0"/>
        <w:spacing w:before="9"/>
        <w:rPr>
          <w:sz w:val="21"/>
          <w:szCs w:val="21"/>
        </w:rPr>
      </w:pPr>
    </w:p>
    <w:p w:rsidR="003426C5" w:rsidRDefault="003426C5">
      <w:pPr>
        <w:pStyle w:val="BodyText"/>
        <w:kinsoku w:val="0"/>
        <w:overflowPunct w:val="0"/>
        <w:ind w:left="117"/>
        <w:rPr>
          <w:b/>
          <w:bCs/>
          <w:sz w:val="22"/>
          <w:szCs w:val="22"/>
        </w:rPr>
      </w:pPr>
      <w:r>
        <w:rPr>
          <w:b/>
          <w:bCs/>
          <w:sz w:val="22"/>
          <w:szCs w:val="22"/>
        </w:rPr>
        <w:t>Manager</w:t>
      </w:r>
    </w:p>
    <w:p w:rsidR="003426C5" w:rsidRDefault="003426C5">
      <w:pPr>
        <w:pStyle w:val="BodyText"/>
        <w:kinsoku w:val="0"/>
        <w:overflowPunct w:val="0"/>
        <w:spacing w:before="5" w:after="1"/>
        <w:rPr>
          <w:b/>
          <w:bCs/>
          <w:sz w:val="22"/>
          <w:szCs w:val="22"/>
        </w:rPr>
      </w:pPr>
    </w:p>
    <w:tbl>
      <w:tblPr>
        <w:tblW w:w="0" w:type="auto"/>
        <w:tblInd w:w="236" w:type="dxa"/>
        <w:tblLayout w:type="fixed"/>
        <w:tblCellMar>
          <w:left w:w="0" w:type="dxa"/>
          <w:right w:w="0" w:type="dxa"/>
        </w:tblCellMar>
        <w:tblLook w:val="0000" w:firstRow="0" w:lastRow="0" w:firstColumn="0" w:lastColumn="0" w:noHBand="0" w:noVBand="0"/>
      </w:tblPr>
      <w:tblGrid>
        <w:gridCol w:w="3687"/>
        <w:gridCol w:w="5612"/>
      </w:tblGrid>
      <w:tr w:rsidR="003426C5">
        <w:tblPrEx>
          <w:tblCellMar>
            <w:top w:w="0" w:type="dxa"/>
            <w:left w:w="0" w:type="dxa"/>
            <w:bottom w:w="0" w:type="dxa"/>
            <w:right w:w="0" w:type="dxa"/>
          </w:tblCellMar>
        </w:tblPrEx>
        <w:trPr>
          <w:trHeight w:val="515"/>
        </w:trPr>
        <w:tc>
          <w:tcPr>
            <w:tcW w:w="3687"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ind w:left="85"/>
            </w:pPr>
            <w:r>
              <w:t>Signed</w:t>
            </w:r>
          </w:p>
        </w:tc>
        <w:tc>
          <w:tcPr>
            <w:tcW w:w="5612"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sz w:val="22"/>
                <w:szCs w:val="22"/>
              </w:rPr>
            </w:pPr>
          </w:p>
        </w:tc>
      </w:tr>
      <w:tr w:rsidR="003426C5">
        <w:tblPrEx>
          <w:tblCellMar>
            <w:top w:w="0" w:type="dxa"/>
            <w:left w:w="0" w:type="dxa"/>
            <w:bottom w:w="0" w:type="dxa"/>
            <w:right w:w="0" w:type="dxa"/>
          </w:tblCellMar>
        </w:tblPrEx>
        <w:trPr>
          <w:trHeight w:val="515"/>
        </w:trPr>
        <w:tc>
          <w:tcPr>
            <w:tcW w:w="3687"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pPr>
            <w:r>
              <w:t>Please print name</w:t>
            </w:r>
          </w:p>
        </w:tc>
        <w:tc>
          <w:tcPr>
            <w:tcW w:w="5612"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sz w:val="22"/>
                <w:szCs w:val="22"/>
              </w:rPr>
            </w:pPr>
          </w:p>
        </w:tc>
      </w:tr>
      <w:tr w:rsidR="003426C5">
        <w:tblPrEx>
          <w:tblCellMar>
            <w:top w:w="0" w:type="dxa"/>
            <w:left w:w="0" w:type="dxa"/>
            <w:bottom w:w="0" w:type="dxa"/>
            <w:right w:w="0" w:type="dxa"/>
          </w:tblCellMar>
        </w:tblPrEx>
        <w:trPr>
          <w:trHeight w:val="515"/>
        </w:trPr>
        <w:tc>
          <w:tcPr>
            <w:tcW w:w="3687"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pPr>
            <w:r>
              <w:t>Designation</w:t>
            </w:r>
          </w:p>
        </w:tc>
        <w:tc>
          <w:tcPr>
            <w:tcW w:w="5612"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sz w:val="22"/>
                <w:szCs w:val="22"/>
              </w:rPr>
            </w:pPr>
          </w:p>
        </w:tc>
      </w:tr>
      <w:tr w:rsidR="003426C5">
        <w:tblPrEx>
          <w:tblCellMar>
            <w:top w:w="0" w:type="dxa"/>
            <w:left w:w="0" w:type="dxa"/>
            <w:bottom w:w="0" w:type="dxa"/>
            <w:right w:w="0" w:type="dxa"/>
          </w:tblCellMar>
        </w:tblPrEx>
        <w:trPr>
          <w:trHeight w:val="518"/>
        </w:trPr>
        <w:tc>
          <w:tcPr>
            <w:tcW w:w="3687"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pPr>
            <w:r>
              <w:t>Date</w:t>
            </w:r>
          </w:p>
        </w:tc>
        <w:tc>
          <w:tcPr>
            <w:tcW w:w="5612"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sz w:val="22"/>
                <w:szCs w:val="22"/>
              </w:rPr>
            </w:pPr>
          </w:p>
        </w:tc>
      </w:tr>
    </w:tbl>
    <w:p w:rsidR="003426C5" w:rsidRDefault="003426C5">
      <w:pPr>
        <w:pStyle w:val="BodyText"/>
        <w:kinsoku w:val="0"/>
        <w:overflowPunct w:val="0"/>
        <w:rPr>
          <w:b/>
          <w:bCs/>
        </w:rPr>
      </w:pPr>
    </w:p>
    <w:p w:rsidR="003426C5" w:rsidRDefault="003426C5">
      <w:pPr>
        <w:pStyle w:val="BodyText"/>
        <w:kinsoku w:val="0"/>
        <w:overflowPunct w:val="0"/>
        <w:spacing w:before="4"/>
        <w:rPr>
          <w:b/>
          <w:bCs/>
          <w:sz w:val="19"/>
          <w:szCs w:val="19"/>
        </w:rPr>
      </w:pPr>
    </w:p>
    <w:p w:rsidR="003426C5" w:rsidRDefault="003426C5">
      <w:pPr>
        <w:pStyle w:val="BodyText"/>
        <w:kinsoku w:val="0"/>
        <w:overflowPunct w:val="0"/>
        <w:ind w:left="117"/>
        <w:rPr>
          <w:b/>
          <w:bCs/>
          <w:sz w:val="22"/>
          <w:szCs w:val="22"/>
        </w:rPr>
      </w:pPr>
      <w:r>
        <w:rPr>
          <w:b/>
          <w:bCs/>
          <w:sz w:val="22"/>
          <w:szCs w:val="22"/>
        </w:rPr>
        <w:t>Senior Manager</w:t>
      </w:r>
    </w:p>
    <w:p w:rsidR="003426C5" w:rsidRDefault="003426C5">
      <w:pPr>
        <w:pStyle w:val="BodyText"/>
        <w:kinsoku w:val="0"/>
        <w:overflowPunct w:val="0"/>
        <w:spacing w:before="5" w:after="1"/>
        <w:rPr>
          <w:b/>
          <w:bCs/>
          <w:sz w:val="22"/>
          <w:szCs w:val="22"/>
        </w:rPr>
      </w:pPr>
    </w:p>
    <w:tbl>
      <w:tblPr>
        <w:tblW w:w="0" w:type="auto"/>
        <w:tblInd w:w="236" w:type="dxa"/>
        <w:tblLayout w:type="fixed"/>
        <w:tblCellMar>
          <w:left w:w="0" w:type="dxa"/>
          <w:right w:w="0" w:type="dxa"/>
        </w:tblCellMar>
        <w:tblLook w:val="0000" w:firstRow="0" w:lastRow="0" w:firstColumn="0" w:lastColumn="0" w:noHBand="0" w:noVBand="0"/>
      </w:tblPr>
      <w:tblGrid>
        <w:gridCol w:w="3687"/>
        <w:gridCol w:w="5612"/>
      </w:tblGrid>
      <w:tr w:rsidR="003426C5">
        <w:tblPrEx>
          <w:tblCellMar>
            <w:top w:w="0" w:type="dxa"/>
            <w:left w:w="0" w:type="dxa"/>
            <w:bottom w:w="0" w:type="dxa"/>
            <w:right w:w="0" w:type="dxa"/>
          </w:tblCellMar>
        </w:tblPrEx>
        <w:trPr>
          <w:trHeight w:val="516"/>
        </w:trPr>
        <w:tc>
          <w:tcPr>
            <w:tcW w:w="3687"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ind w:left="86"/>
            </w:pPr>
            <w:r>
              <w:t>Signed</w:t>
            </w:r>
          </w:p>
        </w:tc>
        <w:tc>
          <w:tcPr>
            <w:tcW w:w="5612"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sz w:val="22"/>
                <w:szCs w:val="22"/>
              </w:rPr>
            </w:pPr>
          </w:p>
        </w:tc>
      </w:tr>
      <w:tr w:rsidR="003426C5">
        <w:tblPrEx>
          <w:tblCellMar>
            <w:top w:w="0" w:type="dxa"/>
            <w:left w:w="0" w:type="dxa"/>
            <w:bottom w:w="0" w:type="dxa"/>
            <w:right w:w="0" w:type="dxa"/>
          </w:tblCellMar>
        </w:tblPrEx>
        <w:trPr>
          <w:trHeight w:val="518"/>
        </w:trPr>
        <w:tc>
          <w:tcPr>
            <w:tcW w:w="3687"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pPr>
            <w:r>
              <w:t>Please print name</w:t>
            </w:r>
          </w:p>
        </w:tc>
        <w:tc>
          <w:tcPr>
            <w:tcW w:w="5612"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sz w:val="22"/>
                <w:szCs w:val="22"/>
              </w:rPr>
            </w:pPr>
          </w:p>
        </w:tc>
      </w:tr>
      <w:tr w:rsidR="003426C5">
        <w:tblPrEx>
          <w:tblCellMar>
            <w:top w:w="0" w:type="dxa"/>
            <w:left w:w="0" w:type="dxa"/>
            <w:bottom w:w="0" w:type="dxa"/>
            <w:right w:w="0" w:type="dxa"/>
          </w:tblCellMar>
        </w:tblPrEx>
        <w:trPr>
          <w:trHeight w:val="515"/>
        </w:trPr>
        <w:tc>
          <w:tcPr>
            <w:tcW w:w="3687"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pPr>
            <w:r>
              <w:t>Designation</w:t>
            </w:r>
          </w:p>
        </w:tc>
        <w:tc>
          <w:tcPr>
            <w:tcW w:w="5612"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sz w:val="22"/>
                <w:szCs w:val="22"/>
              </w:rPr>
            </w:pPr>
          </w:p>
        </w:tc>
      </w:tr>
      <w:tr w:rsidR="003426C5">
        <w:tblPrEx>
          <w:tblCellMar>
            <w:top w:w="0" w:type="dxa"/>
            <w:left w:w="0" w:type="dxa"/>
            <w:bottom w:w="0" w:type="dxa"/>
            <w:right w:w="0" w:type="dxa"/>
          </w:tblCellMar>
        </w:tblPrEx>
        <w:trPr>
          <w:trHeight w:val="515"/>
        </w:trPr>
        <w:tc>
          <w:tcPr>
            <w:tcW w:w="3687"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spacing w:line="274" w:lineRule="exact"/>
            </w:pPr>
            <w:r>
              <w:t>Date</w:t>
            </w:r>
          </w:p>
        </w:tc>
        <w:tc>
          <w:tcPr>
            <w:tcW w:w="5612" w:type="dxa"/>
            <w:tcBorders>
              <w:top w:val="single" w:sz="4" w:space="0" w:color="000000"/>
              <w:left w:val="single" w:sz="4" w:space="0" w:color="000000"/>
              <w:bottom w:val="single" w:sz="4" w:space="0" w:color="000000"/>
              <w:right w:val="single" w:sz="4" w:space="0" w:color="000000"/>
            </w:tcBorders>
          </w:tcPr>
          <w:p w:rsidR="003426C5" w:rsidRDefault="003426C5">
            <w:pPr>
              <w:pStyle w:val="TableParagraph"/>
              <w:kinsoku w:val="0"/>
              <w:overflowPunct w:val="0"/>
              <w:ind w:left="0"/>
              <w:rPr>
                <w:rFonts w:ascii="Times New Roman" w:hAnsi="Times New Roman" w:cs="Times New Roman"/>
                <w:sz w:val="22"/>
                <w:szCs w:val="22"/>
              </w:rPr>
            </w:pPr>
          </w:p>
        </w:tc>
      </w:tr>
    </w:tbl>
    <w:p w:rsidR="003426C5" w:rsidRDefault="003426C5"/>
    <w:p w:rsidR="007C79D4" w:rsidRDefault="007C79D4" w:rsidP="007C79D4"/>
    <w:p w:rsidR="007C79D4" w:rsidRDefault="007C79D4" w:rsidP="007C79D4">
      <w:r>
        <w:t xml:space="preserve">If the application to return after retirement has been supported this form should be </w:t>
      </w:r>
      <w:r w:rsidR="00AE3EE3">
        <w:t xml:space="preserve">forwarded </w:t>
      </w:r>
      <w:r>
        <w:t xml:space="preserve">to the address below to allow the new contract of employment to be issued: </w:t>
      </w:r>
    </w:p>
    <w:p w:rsidR="007C79D4" w:rsidRDefault="007C79D4" w:rsidP="007C79D4"/>
    <w:p w:rsidR="007C79D4" w:rsidRPr="00AA5A0B" w:rsidRDefault="007C79D4" w:rsidP="007C79D4">
      <w:pPr>
        <w:rPr>
          <w:b/>
        </w:rPr>
      </w:pPr>
      <w:hyperlink r:id="rId8" w:history="1">
        <w:r>
          <w:rPr>
            <w:rStyle w:val="Hyperlink"/>
            <w:rFonts w:cs="Arial"/>
            <w:b/>
          </w:rPr>
          <w:t>GGC.retireandreturn@ggc.scot.nhs.uk</w:t>
        </w:r>
      </w:hyperlink>
      <w:r>
        <w:rPr>
          <w:b/>
        </w:rPr>
        <w:t xml:space="preserve"> </w:t>
      </w:r>
    </w:p>
    <w:p w:rsidR="007C79D4" w:rsidRDefault="007C79D4"/>
    <w:sectPr w:rsidR="007C79D4">
      <w:pgSz w:w="11910" w:h="16840"/>
      <w:pgMar w:top="1140" w:right="620" w:bottom="280" w:left="9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117" w:hanging="721"/>
      </w:pPr>
      <w:rPr>
        <w:rFonts w:cs="Times New Roman"/>
        <w:b w:val="0"/>
        <w:bCs w:val="0"/>
        <w:spacing w:val="-1"/>
        <w:w w:val="100"/>
      </w:rPr>
    </w:lvl>
    <w:lvl w:ilvl="1">
      <w:numFmt w:val="bullet"/>
      <w:lvlText w:val=""/>
      <w:lvlJc w:val="left"/>
      <w:pPr>
        <w:ind w:left="838" w:hanging="360"/>
      </w:pPr>
      <w:rPr>
        <w:b w:val="0"/>
        <w:w w:val="100"/>
      </w:rPr>
    </w:lvl>
    <w:lvl w:ilvl="2">
      <w:numFmt w:val="bullet"/>
      <w:lvlText w:val="•"/>
      <w:lvlJc w:val="left"/>
      <w:pPr>
        <w:ind w:left="1448" w:hanging="360"/>
      </w:pPr>
    </w:lvl>
    <w:lvl w:ilvl="3">
      <w:numFmt w:val="bullet"/>
      <w:lvlText w:val="•"/>
      <w:lvlJc w:val="left"/>
      <w:pPr>
        <w:ind w:left="2056" w:hanging="360"/>
      </w:pPr>
    </w:lvl>
    <w:lvl w:ilvl="4">
      <w:numFmt w:val="bullet"/>
      <w:lvlText w:val="•"/>
      <w:lvlJc w:val="left"/>
      <w:pPr>
        <w:ind w:left="2664" w:hanging="360"/>
      </w:pPr>
    </w:lvl>
    <w:lvl w:ilvl="5">
      <w:numFmt w:val="bullet"/>
      <w:lvlText w:val="•"/>
      <w:lvlJc w:val="left"/>
      <w:pPr>
        <w:ind w:left="3273" w:hanging="360"/>
      </w:pPr>
    </w:lvl>
    <w:lvl w:ilvl="6">
      <w:numFmt w:val="bullet"/>
      <w:lvlText w:val="•"/>
      <w:lvlJc w:val="left"/>
      <w:pPr>
        <w:ind w:left="3881" w:hanging="360"/>
      </w:pPr>
    </w:lvl>
    <w:lvl w:ilvl="7">
      <w:numFmt w:val="bullet"/>
      <w:lvlText w:val="•"/>
      <w:lvlJc w:val="left"/>
      <w:pPr>
        <w:ind w:left="4489" w:hanging="360"/>
      </w:pPr>
    </w:lvl>
    <w:lvl w:ilvl="8">
      <w:numFmt w:val="bullet"/>
      <w:lvlText w:val="•"/>
      <w:lvlJc w:val="left"/>
      <w:pPr>
        <w:ind w:left="5097" w:hanging="360"/>
      </w:pPr>
    </w:lvl>
  </w:abstractNum>
  <w:abstractNum w:abstractNumId="1" w15:restartNumberingAfterBreak="0">
    <w:nsid w:val="00000403"/>
    <w:multiLevelType w:val="multilevel"/>
    <w:tmpl w:val="00000886"/>
    <w:lvl w:ilvl="0">
      <w:start w:val="1"/>
      <w:numFmt w:val="upperLetter"/>
      <w:lvlText w:val="%1."/>
      <w:lvlJc w:val="left"/>
      <w:pPr>
        <w:ind w:left="1060" w:hanging="362"/>
      </w:pPr>
      <w:rPr>
        <w:rFonts w:ascii="Arial" w:hAnsi="Arial" w:cs="Arial"/>
        <w:b w:val="0"/>
        <w:bCs w:val="0"/>
        <w:w w:val="100"/>
        <w:sz w:val="24"/>
        <w:szCs w:val="24"/>
      </w:rPr>
    </w:lvl>
    <w:lvl w:ilvl="1">
      <w:numFmt w:val="bullet"/>
      <w:lvlText w:val="•"/>
      <w:lvlJc w:val="left"/>
      <w:pPr>
        <w:ind w:left="1986" w:hanging="362"/>
      </w:pPr>
    </w:lvl>
    <w:lvl w:ilvl="2">
      <w:numFmt w:val="bullet"/>
      <w:lvlText w:val="•"/>
      <w:lvlJc w:val="left"/>
      <w:pPr>
        <w:ind w:left="2913" w:hanging="362"/>
      </w:pPr>
    </w:lvl>
    <w:lvl w:ilvl="3">
      <w:numFmt w:val="bullet"/>
      <w:lvlText w:val="•"/>
      <w:lvlJc w:val="left"/>
      <w:pPr>
        <w:ind w:left="3839" w:hanging="362"/>
      </w:pPr>
    </w:lvl>
    <w:lvl w:ilvl="4">
      <w:numFmt w:val="bullet"/>
      <w:lvlText w:val="•"/>
      <w:lvlJc w:val="left"/>
      <w:pPr>
        <w:ind w:left="4766" w:hanging="362"/>
      </w:pPr>
    </w:lvl>
    <w:lvl w:ilvl="5">
      <w:numFmt w:val="bullet"/>
      <w:lvlText w:val="•"/>
      <w:lvlJc w:val="left"/>
      <w:pPr>
        <w:ind w:left="5693" w:hanging="362"/>
      </w:pPr>
    </w:lvl>
    <w:lvl w:ilvl="6">
      <w:numFmt w:val="bullet"/>
      <w:lvlText w:val="•"/>
      <w:lvlJc w:val="left"/>
      <w:pPr>
        <w:ind w:left="6619" w:hanging="362"/>
      </w:pPr>
    </w:lvl>
    <w:lvl w:ilvl="7">
      <w:numFmt w:val="bullet"/>
      <w:lvlText w:val="•"/>
      <w:lvlJc w:val="left"/>
      <w:pPr>
        <w:ind w:left="7546" w:hanging="362"/>
      </w:pPr>
    </w:lvl>
    <w:lvl w:ilvl="8">
      <w:numFmt w:val="bullet"/>
      <w:lvlText w:val="•"/>
      <w:lvlJc w:val="left"/>
      <w:pPr>
        <w:ind w:left="8473" w:hanging="362"/>
      </w:pPr>
    </w:lvl>
  </w:abstractNum>
  <w:abstractNum w:abstractNumId="2" w15:restartNumberingAfterBreak="0">
    <w:nsid w:val="00000404"/>
    <w:multiLevelType w:val="multilevel"/>
    <w:tmpl w:val="00000887"/>
    <w:lvl w:ilvl="0">
      <w:start w:val="1"/>
      <w:numFmt w:val="upperLetter"/>
      <w:lvlText w:val="%1."/>
      <w:lvlJc w:val="left"/>
      <w:pPr>
        <w:ind w:left="838" w:hanging="721"/>
      </w:pPr>
      <w:rPr>
        <w:rFonts w:ascii="Arial" w:hAnsi="Arial" w:cs="Arial"/>
        <w:b/>
        <w:bCs/>
        <w:spacing w:val="-6"/>
        <w:w w:val="100"/>
        <w:sz w:val="28"/>
        <w:szCs w:val="28"/>
      </w:rPr>
    </w:lvl>
    <w:lvl w:ilvl="1">
      <w:start w:val="1"/>
      <w:numFmt w:val="decimal"/>
      <w:lvlText w:val="(%2)"/>
      <w:lvlJc w:val="left"/>
      <w:pPr>
        <w:ind w:left="1058" w:hanging="360"/>
      </w:pPr>
      <w:rPr>
        <w:rFonts w:ascii="Arial" w:hAnsi="Arial" w:cs="Arial"/>
        <w:b w:val="0"/>
        <w:bCs w:val="0"/>
        <w:w w:val="99"/>
        <w:sz w:val="24"/>
        <w:szCs w:val="24"/>
      </w:rPr>
    </w:lvl>
    <w:lvl w:ilvl="2">
      <w:numFmt w:val="bullet"/>
      <w:lvlText w:val="•"/>
      <w:lvlJc w:val="left"/>
      <w:pPr>
        <w:ind w:left="2089" w:hanging="360"/>
      </w:pPr>
    </w:lvl>
    <w:lvl w:ilvl="3">
      <w:numFmt w:val="bullet"/>
      <w:lvlText w:val="•"/>
      <w:lvlJc w:val="left"/>
      <w:pPr>
        <w:ind w:left="3119" w:hanging="360"/>
      </w:pPr>
    </w:lvl>
    <w:lvl w:ilvl="4">
      <w:numFmt w:val="bullet"/>
      <w:lvlText w:val="•"/>
      <w:lvlJc w:val="left"/>
      <w:pPr>
        <w:ind w:left="4148" w:hanging="360"/>
      </w:pPr>
    </w:lvl>
    <w:lvl w:ilvl="5">
      <w:numFmt w:val="bullet"/>
      <w:lvlText w:val="•"/>
      <w:lvlJc w:val="left"/>
      <w:pPr>
        <w:ind w:left="5178" w:hanging="360"/>
      </w:pPr>
    </w:lvl>
    <w:lvl w:ilvl="6">
      <w:numFmt w:val="bullet"/>
      <w:lvlText w:val="•"/>
      <w:lvlJc w:val="left"/>
      <w:pPr>
        <w:ind w:left="6208" w:hanging="360"/>
      </w:pPr>
    </w:lvl>
    <w:lvl w:ilvl="7">
      <w:numFmt w:val="bullet"/>
      <w:lvlText w:val="•"/>
      <w:lvlJc w:val="left"/>
      <w:pPr>
        <w:ind w:left="7237" w:hanging="360"/>
      </w:pPr>
    </w:lvl>
    <w:lvl w:ilvl="8">
      <w:numFmt w:val="bullet"/>
      <w:lvlText w:val="•"/>
      <w:lvlJc w:val="left"/>
      <w:pPr>
        <w:ind w:left="8267" w:hanging="360"/>
      </w:pPr>
    </w:lvl>
  </w:abstractNum>
  <w:abstractNum w:abstractNumId="3" w15:restartNumberingAfterBreak="0">
    <w:nsid w:val="00000405"/>
    <w:multiLevelType w:val="multilevel"/>
    <w:tmpl w:val="00000888"/>
    <w:lvl w:ilvl="0">
      <w:numFmt w:val="bullet"/>
      <w:lvlText w:val=""/>
      <w:lvlJc w:val="left"/>
      <w:pPr>
        <w:ind w:left="838" w:hanging="360"/>
      </w:pPr>
      <w:rPr>
        <w:rFonts w:ascii="Symbol" w:hAnsi="Symbol"/>
        <w:b w:val="0"/>
        <w:color w:val="0462C1"/>
        <w:w w:val="100"/>
        <w:sz w:val="24"/>
      </w:rPr>
    </w:lvl>
    <w:lvl w:ilvl="1">
      <w:numFmt w:val="bullet"/>
      <w:lvlText w:val="•"/>
      <w:lvlJc w:val="left"/>
      <w:pPr>
        <w:ind w:left="1788" w:hanging="360"/>
      </w:pPr>
    </w:lvl>
    <w:lvl w:ilvl="2">
      <w:numFmt w:val="bullet"/>
      <w:lvlText w:val="•"/>
      <w:lvlJc w:val="left"/>
      <w:pPr>
        <w:ind w:left="2737" w:hanging="360"/>
      </w:pPr>
    </w:lvl>
    <w:lvl w:ilvl="3">
      <w:numFmt w:val="bullet"/>
      <w:lvlText w:val="•"/>
      <w:lvlJc w:val="left"/>
      <w:pPr>
        <w:ind w:left="3685" w:hanging="360"/>
      </w:pPr>
    </w:lvl>
    <w:lvl w:ilvl="4">
      <w:numFmt w:val="bullet"/>
      <w:lvlText w:val="•"/>
      <w:lvlJc w:val="left"/>
      <w:pPr>
        <w:ind w:left="4634" w:hanging="360"/>
      </w:pPr>
    </w:lvl>
    <w:lvl w:ilvl="5">
      <w:numFmt w:val="bullet"/>
      <w:lvlText w:val="•"/>
      <w:lvlJc w:val="left"/>
      <w:pPr>
        <w:ind w:left="5583" w:hanging="360"/>
      </w:pPr>
    </w:lvl>
    <w:lvl w:ilvl="6">
      <w:numFmt w:val="bullet"/>
      <w:lvlText w:val="•"/>
      <w:lvlJc w:val="left"/>
      <w:pPr>
        <w:ind w:left="6531" w:hanging="360"/>
      </w:pPr>
    </w:lvl>
    <w:lvl w:ilvl="7">
      <w:numFmt w:val="bullet"/>
      <w:lvlText w:val="•"/>
      <w:lvlJc w:val="left"/>
      <w:pPr>
        <w:ind w:left="7480" w:hanging="360"/>
      </w:pPr>
    </w:lvl>
    <w:lvl w:ilvl="8">
      <w:numFmt w:val="bullet"/>
      <w:lvlText w:val="•"/>
      <w:lvlJc w:val="left"/>
      <w:pPr>
        <w:ind w:left="8429"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A7"/>
    <w:rsid w:val="0004740B"/>
    <w:rsid w:val="000555A7"/>
    <w:rsid w:val="000F77B1"/>
    <w:rsid w:val="001C5077"/>
    <w:rsid w:val="00305D9F"/>
    <w:rsid w:val="003426C5"/>
    <w:rsid w:val="00667A7F"/>
    <w:rsid w:val="007A6913"/>
    <w:rsid w:val="007C79D4"/>
    <w:rsid w:val="00875589"/>
    <w:rsid w:val="008F6AA0"/>
    <w:rsid w:val="00A7564F"/>
    <w:rsid w:val="00AA5A0B"/>
    <w:rsid w:val="00AE3EE3"/>
    <w:rsid w:val="00B1075C"/>
    <w:rsid w:val="00B43F31"/>
    <w:rsid w:val="00B674F5"/>
    <w:rsid w:val="00E61AC4"/>
    <w:rsid w:val="00EE69F2"/>
    <w:rsid w:val="00FE6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4"/>
    <o:shapelayout v:ext="edit">
      <o:idmap v:ext="edit" data="1"/>
    </o:shapelayout>
  </w:shapeDefaults>
  <w:decimalSymbol w:val="."/>
  <w:listSeparator w:val=","/>
  <w14:defaultImageDpi w14:val="0"/>
  <w15:docId w15:val="{21E56E3A-4F5C-48A0-8F55-895D773B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117"/>
      <w:outlineLvl w:val="0"/>
    </w:pPr>
    <w:rPr>
      <w:b/>
      <w:bCs/>
      <w:sz w:val="28"/>
      <w:szCs w:val="28"/>
    </w:rPr>
  </w:style>
  <w:style w:type="paragraph" w:styleId="Heading2">
    <w:name w:val="heading 2"/>
    <w:basedOn w:val="Normal"/>
    <w:next w:val="Normal"/>
    <w:link w:val="Heading2Char"/>
    <w:uiPriority w:val="1"/>
    <w:qFormat/>
    <w:pPr>
      <w:ind w:left="11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pPr>
      <w:ind w:left="838" w:hanging="360"/>
    </w:pPr>
    <w:rPr>
      <w:sz w:val="24"/>
      <w:szCs w:val="24"/>
    </w:rPr>
  </w:style>
  <w:style w:type="paragraph" w:customStyle="1" w:styleId="TableParagraph">
    <w:name w:val="Table Paragraph"/>
    <w:basedOn w:val="Normal"/>
    <w:uiPriority w:val="1"/>
    <w:qFormat/>
    <w:pPr>
      <w:ind w:left="107"/>
    </w:pPr>
    <w:rPr>
      <w:sz w:val="24"/>
      <w:szCs w:val="24"/>
    </w:rPr>
  </w:style>
  <w:style w:type="table" w:styleId="TableGrid">
    <w:name w:val="Table Grid"/>
    <w:basedOn w:val="TableNormal"/>
    <w:uiPriority w:val="39"/>
    <w:rsid w:val="00B1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9D4"/>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colleen.ferguson@ggc.scot.nhs.uk" TargetMode="External"/><Relationship Id="rId3" Type="http://schemas.openxmlformats.org/officeDocument/2006/relationships/settings" Target="settings.xml"/><Relationship Id="rId7" Type="http://schemas.openxmlformats.org/officeDocument/2006/relationships/hyperlink" Target="https://practice.jobs.nhs.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pjobs.scot/" TargetMode="External"/><Relationship Id="rId5" Type="http://schemas.openxmlformats.org/officeDocument/2006/relationships/hyperlink" Target="https://apply.jobs.scot.nhs.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Cowie C (Colin)</dc:creator>
  <cp:keywords/>
  <dc:description/>
  <cp:lastModifiedBy>Mauchan, Louise</cp:lastModifiedBy>
  <cp:revision>2</cp:revision>
  <dcterms:created xsi:type="dcterms:W3CDTF">2023-03-31T11:37:00Z</dcterms:created>
  <dcterms:modified xsi:type="dcterms:W3CDTF">2023-03-31T11:37:00Z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